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08B" w:rsidRDefault="0096354B">
      <w:pPr>
        <w:pStyle w:val="O-BodyText"/>
        <w:spacing w:after="120"/>
        <w:jc w:val="right"/>
      </w:pPr>
      <w:r>
        <w:rPr>
          <w:noProof/>
        </w:rPr>
        <w:drawing>
          <wp:inline distT="0" distB="0" distL="0" distR="0" wp14:anchorId="0C8B40CB" wp14:editId="55416D88">
            <wp:extent cx="1252330" cy="704088"/>
            <wp:effectExtent l="0" t="0" r="5080" b="127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brown\Desktop\SPB\SPBLogoBW.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BF108B" w:rsidRDefault="0096354B">
      <w:pPr>
        <w:spacing w:after="80"/>
        <w:rPr>
          <w:rFonts w:ascii="Arial" w:hAnsi="Arial" w:cs="Arial"/>
          <w:b/>
          <w:sz w:val="18"/>
          <w:szCs w:val="18"/>
        </w:rPr>
      </w:pPr>
      <w:r>
        <w:rPr>
          <w:rFonts w:ascii="Arial" w:hAnsi="Arial" w:cs="Arial"/>
          <w:b/>
          <w:sz w:val="18"/>
          <w:szCs w:val="18"/>
        </w:rPr>
        <w:t>Terms &amp; Conditions</w:t>
      </w:r>
    </w:p>
    <w:p w:rsidR="00BF108B" w:rsidRDefault="0096354B">
      <w:pPr>
        <w:spacing w:after="120"/>
        <w:rPr>
          <w:rFonts w:ascii="Arial" w:hAnsi="Arial" w:cs="Arial"/>
          <w:sz w:val="18"/>
          <w:szCs w:val="18"/>
        </w:rPr>
      </w:pPr>
      <w:r>
        <w:rPr>
          <w:rFonts w:ascii="Arial" w:hAnsi="Arial" w:cs="Arial"/>
          <w:sz w:val="18"/>
          <w:szCs w:val="18"/>
        </w:rPr>
        <w:t xml:space="preserve">Please read the following carefully. The terms on this page (“Additional Terms”) supplement the orrick.com </w:t>
      </w:r>
      <w:hyperlink r:id="rId10" w:history="1">
        <w:r>
          <w:rPr>
            <w:rStyle w:val="Hyperlink"/>
            <w:rFonts w:ascii="Arial" w:hAnsi="Arial" w:cs="Arial"/>
            <w:sz w:val="18"/>
            <w:szCs w:val="18"/>
          </w:rPr>
          <w:t>Terms of Use Agreement</w:t>
        </w:r>
      </w:hyperlink>
      <w:r>
        <w:rPr>
          <w:rFonts w:ascii="Arial" w:hAnsi="Arial" w:cs="Arial"/>
          <w:sz w:val="18"/>
          <w:szCs w:val="18"/>
        </w:rPr>
        <w:t>, which is hereby incorporated by reference. These Additional Terms, along with the Terms of Use Agreement, govern your use of the Orrick Start-Up Forms through Stripe Atlas. By using the Orrick Start-Up Forms through Stripe Atlas, you agree to the following:</w:t>
      </w:r>
    </w:p>
    <w:p w:rsidR="00BF108B" w:rsidRDefault="0096354B">
      <w:pPr>
        <w:spacing w:after="80"/>
        <w:rPr>
          <w:rFonts w:ascii="Arial" w:hAnsi="Arial" w:cs="Arial"/>
          <w:b/>
          <w:sz w:val="18"/>
          <w:szCs w:val="18"/>
        </w:rPr>
      </w:pPr>
      <w:r>
        <w:rPr>
          <w:rFonts w:ascii="Arial" w:hAnsi="Arial" w:cs="Arial"/>
          <w:b/>
          <w:sz w:val="18"/>
          <w:szCs w:val="18"/>
        </w:rPr>
        <w:t>No Legal or Business Advice</w:t>
      </w:r>
    </w:p>
    <w:p w:rsidR="00BF108B" w:rsidRDefault="0096354B">
      <w:pPr>
        <w:spacing w:after="120"/>
        <w:rPr>
          <w:rFonts w:ascii="Arial" w:hAnsi="Arial" w:cs="Arial"/>
          <w:sz w:val="18"/>
          <w:szCs w:val="18"/>
        </w:rPr>
      </w:pPr>
      <w:r>
        <w:rPr>
          <w:rFonts w:ascii="Arial" w:hAnsi="Arial" w:cs="Arial"/>
          <w:sz w:val="18"/>
          <w:szCs w:val="18"/>
        </w:rPr>
        <w:t>Nothing in the Start-Up Forms available through Stripe Atlas including the document descriptions and help resources (the "Forms Library"), and the documents produced by the Forms Library (the "Documents") is to be considered as the rendering of legal or business advice, either generally or in connection with any specific issue or case. These materials are intended for general informational and educational purposes only.  Users are responsible for obtaining legal or business advice from their own lawyer or other professional and should not rely on the Forms Library or the Documents without seeking such advice.</w:t>
      </w:r>
    </w:p>
    <w:p w:rsidR="00BF108B" w:rsidRDefault="0096354B">
      <w:pPr>
        <w:spacing w:after="80"/>
        <w:rPr>
          <w:rFonts w:ascii="Arial" w:hAnsi="Arial" w:cs="Arial"/>
          <w:b/>
          <w:sz w:val="18"/>
          <w:szCs w:val="18"/>
        </w:rPr>
      </w:pPr>
      <w:r>
        <w:rPr>
          <w:rFonts w:ascii="Arial" w:hAnsi="Arial" w:cs="Arial"/>
          <w:b/>
          <w:sz w:val="18"/>
          <w:szCs w:val="18"/>
        </w:rPr>
        <w:t>No Attorney-Client Relationship</w:t>
      </w:r>
    </w:p>
    <w:p w:rsidR="00BF108B" w:rsidRDefault="0096354B">
      <w:pPr>
        <w:spacing w:after="120"/>
        <w:rPr>
          <w:rFonts w:ascii="Arial" w:hAnsi="Arial" w:cs="Arial"/>
          <w:sz w:val="18"/>
          <w:szCs w:val="18"/>
        </w:rPr>
      </w:pPr>
      <w:r>
        <w:rPr>
          <w:rFonts w:ascii="Arial" w:hAnsi="Arial" w:cs="Arial"/>
          <w:sz w:val="18"/>
          <w:szCs w:val="18"/>
        </w:rPr>
        <w:t>Neither the availability, operation, transmission, receipt nor use of the Forms Library or the Documents is intended to create, nor does it create, an attorney-client relationship or any other relationship. Any information provided in connection with use of the Forms Library or the Documents is not privileged or confidential.</w:t>
      </w:r>
    </w:p>
    <w:p w:rsidR="00BF108B" w:rsidRDefault="0096354B">
      <w:pPr>
        <w:spacing w:after="80"/>
        <w:rPr>
          <w:rFonts w:ascii="Arial" w:hAnsi="Arial" w:cs="Arial"/>
          <w:b/>
          <w:sz w:val="18"/>
          <w:szCs w:val="18"/>
        </w:rPr>
      </w:pPr>
      <w:r>
        <w:rPr>
          <w:rFonts w:ascii="Arial" w:hAnsi="Arial" w:cs="Arial"/>
          <w:b/>
          <w:sz w:val="18"/>
          <w:szCs w:val="18"/>
        </w:rPr>
        <w:t>Compliance with Laws</w:t>
      </w:r>
    </w:p>
    <w:p w:rsidR="00BF108B" w:rsidRDefault="0096354B">
      <w:pPr>
        <w:spacing w:after="120"/>
        <w:rPr>
          <w:rFonts w:ascii="Arial" w:hAnsi="Arial" w:cs="Arial"/>
          <w:sz w:val="18"/>
          <w:szCs w:val="18"/>
        </w:rPr>
      </w:pPr>
      <w:r>
        <w:rPr>
          <w:rFonts w:ascii="Arial" w:hAnsi="Arial" w:cs="Arial"/>
          <w:sz w:val="18"/>
          <w:szCs w:val="18"/>
        </w:rPr>
        <w:t>You agree to use the Forms Library and the Documents in compliance with all applicable laws, including applicable securities laws, and, to the extent permitted by law, you agree to indemnify and hold Orrick, Herrington &amp; Sutcliffe LLP, Stripe, Inc. and their affiliates harmless from and against any and all claims, damages, losses or obligations arising from your failure to comply.</w:t>
      </w:r>
    </w:p>
    <w:p w:rsidR="00BF108B" w:rsidRDefault="0096354B">
      <w:pPr>
        <w:spacing w:after="80"/>
        <w:rPr>
          <w:rFonts w:ascii="Arial" w:hAnsi="Arial" w:cs="Arial"/>
          <w:b/>
          <w:sz w:val="18"/>
          <w:szCs w:val="18"/>
        </w:rPr>
      </w:pPr>
      <w:r>
        <w:rPr>
          <w:rFonts w:ascii="Arial" w:hAnsi="Arial" w:cs="Arial"/>
          <w:b/>
          <w:sz w:val="18"/>
          <w:szCs w:val="18"/>
        </w:rPr>
        <w:t>Disclaimer of Liability</w:t>
      </w:r>
    </w:p>
    <w:p w:rsidR="00BF108B" w:rsidRDefault="0096354B">
      <w:pPr>
        <w:spacing w:after="120"/>
        <w:rPr>
          <w:rFonts w:ascii="Arial" w:hAnsi="Arial" w:cs="Arial"/>
          <w:sz w:val="18"/>
          <w:szCs w:val="18"/>
        </w:rPr>
      </w:pPr>
      <w:r>
        <w:rPr>
          <w:rFonts w:ascii="Arial" w:hAnsi="Arial" w:cs="Arial"/>
          <w:sz w:val="18"/>
          <w:szCs w:val="18"/>
        </w:rPr>
        <w:t>TO THE EXTENT PERMITTED BY LAW THE FORMS LIBRARY AND THE DOCUMENTS ARE PROVIDED AS-IS WITH NO REPRESENTATIONS OR WARRANTIES, EITHER EXPRESS OR IMPLIED, INCLUDING, BUT NOT LIMITED TO, IMPLIED WARRANTIES OF MERCHANTABILITY, FITNESS FOR A PARTICULAR PURPOSE AND NONINFRINGEMENT. TO THE EXTENT PERMITTED BY LAW YOU ASSUME COMPLETE RESPONSIBILITY AND RISK FOR USE OF THE FORMS LIBRARY AND THE DOCUMENTS.</w:t>
      </w:r>
    </w:p>
    <w:p w:rsidR="00BF108B" w:rsidRDefault="0096354B">
      <w:pPr>
        <w:spacing w:after="120"/>
        <w:rPr>
          <w:rFonts w:ascii="Arial" w:hAnsi="Arial" w:cs="Arial"/>
          <w:sz w:val="18"/>
          <w:szCs w:val="18"/>
        </w:rPr>
      </w:pPr>
      <w:r>
        <w:rPr>
          <w:rFonts w:ascii="Arial" w:hAnsi="Arial" w:cs="Arial"/>
          <w:sz w:val="18"/>
          <w:szCs w:val="18"/>
        </w:rPr>
        <w:t xml:space="preserve">To the extent permitted by law, each of Orrick, Herrington &amp; Sutcliffe LLP, Stripe, Inc. and their affiliates expressly disclaims all liability, loss or risk incurred as a direct or indirect consequence of the use of the Forms Library or the Documents. To the extent permitted by law, by using the Forms Library or the Documents, you waive any rights or </w:t>
      </w:r>
      <w:proofErr w:type="gramStart"/>
      <w:r>
        <w:rPr>
          <w:rFonts w:ascii="Arial" w:hAnsi="Arial" w:cs="Arial"/>
          <w:sz w:val="18"/>
          <w:szCs w:val="18"/>
        </w:rPr>
        <w:t>claims</w:t>
      </w:r>
      <w:proofErr w:type="gramEnd"/>
      <w:r>
        <w:rPr>
          <w:rFonts w:ascii="Arial" w:hAnsi="Arial" w:cs="Arial"/>
          <w:sz w:val="18"/>
          <w:szCs w:val="18"/>
        </w:rPr>
        <w:t xml:space="preserve"> you may have against Orrick, Herrington &amp; Sutcliffe LLP, Stripe, Inc. and their affiliates in connection therewith. The information contained in the Forms Library and the Documents is provided only as general information and may not reflect the most current market and legal developments and may not address all relevant business or legal issues; accordingly, information in the Forms Library or the Documents is not promised or guaranteed to be correct or complete. Further, Orrick, Herrington &amp; Sutcliffe LLP, Stripe, Inc. and their affiliates do not necessarily endorse, and is not responsible for, any third-party content that may be accessed through the Forms Library or the Documents.</w:t>
      </w:r>
    </w:p>
    <w:p w:rsidR="00BF108B" w:rsidRDefault="0096354B">
      <w:pPr>
        <w:spacing w:after="120"/>
        <w:rPr>
          <w:rFonts w:ascii="Arial" w:hAnsi="Arial" w:cs="Arial"/>
          <w:sz w:val="18"/>
          <w:szCs w:val="18"/>
        </w:rPr>
      </w:pPr>
      <w:r>
        <w:rPr>
          <w:rFonts w:ascii="Arial" w:hAnsi="Arial" w:cs="Arial"/>
          <w:sz w:val="18"/>
          <w:szCs w:val="18"/>
        </w:rPr>
        <w:t>Orrick, Herrington &amp; Sutcliffe LLP at its sole discretion may choose to change the terms, conditions and operation of the Forms Library and the Documents at any time. Orrick, Herrington &amp; Sutcliffe LLP, in its sole discretion, reserves the right to refuse to provide you access to the Forms Library and the Documents. To the extent permitted by law, you agree that Orrick, Herrington &amp; Sutcliffe LLP shall not be liable to you for loss or damages that may result from our refusal to provide access to the Forms Library or the Documents.</w:t>
      </w:r>
    </w:p>
    <w:p w:rsidR="00BF108B" w:rsidRDefault="0096354B">
      <w:pPr>
        <w:spacing w:after="80"/>
        <w:rPr>
          <w:rFonts w:ascii="Arial" w:hAnsi="Arial" w:cs="Arial"/>
          <w:b/>
          <w:sz w:val="18"/>
          <w:szCs w:val="18"/>
        </w:rPr>
      </w:pPr>
      <w:r>
        <w:rPr>
          <w:rFonts w:ascii="Arial" w:hAnsi="Arial" w:cs="Arial"/>
          <w:b/>
          <w:sz w:val="18"/>
          <w:szCs w:val="18"/>
        </w:rPr>
        <w:t>Use by Agents</w:t>
      </w:r>
    </w:p>
    <w:p w:rsidR="00BF108B" w:rsidRDefault="0096354B">
      <w:pPr>
        <w:spacing w:after="120"/>
        <w:rPr>
          <w:rFonts w:ascii="Arial" w:hAnsi="Arial" w:cs="Arial"/>
          <w:sz w:val="18"/>
          <w:szCs w:val="18"/>
        </w:rPr>
      </w:pPr>
      <w:r>
        <w:rPr>
          <w:rFonts w:ascii="Arial" w:hAnsi="Arial" w:cs="Arial"/>
          <w:sz w:val="18"/>
          <w:szCs w:val="18"/>
        </w:rPr>
        <w:t>You agree that, if an agent (e.g., an attorney, an employee, etc.) uses the Forms Library or the Documents on your behalf, you are nonetheless bound as a principal by all terms and conditions herein.</w:t>
      </w:r>
    </w:p>
    <w:p w:rsidR="00BF108B" w:rsidRDefault="0096354B">
      <w:r>
        <w:rPr>
          <w:rFonts w:ascii="Arial" w:hAnsi="Arial" w:cs="Arial"/>
          <w:sz w:val="18"/>
          <w:szCs w:val="18"/>
        </w:rPr>
        <w:br/>
        <w:t>REV 2</w:t>
      </w:r>
      <w:r w:rsidR="0068111B">
        <w:rPr>
          <w:rFonts w:ascii="Arial" w:hAnsi="Arial" w:cs="Arial"/>
          <w:sz w:val="18"/>
          <w:szCs w:val="18"/>
        </w:rPr>
        <w:t>2</w:t>
      </w:r>
      <w:r>
        <w:rPr>
          <w:rFonts w:ascii="Arial" w:hAnsi="Arial" w:cs="Arial"/>
          <w:sz w:val="18"/>
          <w:szCs w:val="18"/>
        </w:rPr>
        <w:t xml:space="preserve"> March 2017</w:t>
      </w:r>
      <w:r>
        <w:t xml:space="preserve"> </w:t>
      </w:r>
    </w:p>
    <w:p w:rsidR="00BF108B" w:rsidRDefault="0096354B">
      <w:pPr>
        <w:spacing w:after="200" w:line="276" w:lineRule="auto"/>
      </w:pPr>
      <w:r>
        <w:br w:type="page"/>
      </w:r>
    </w:p>
    <w:p w:rsidR="00BF108B" w:rsidRDefault="0096354B">
      <w:pPr>
        <w:jc w:val="right"/>
      </w:pPr>
      <w:r>
        <w:rPr>
          <w:noProof/>
        </w:rPr>
        <w:lastRenderedPageBreak/>
        <w:drawing>
          <wp:inline distT="0" distB="0" distL="0" distR="0" wp14:anchorId="12BDCAA3" wp14:editId="16137F2C">
            <wp:extent cx="1252330" cy="704088"/>
            <wp:effectExtent l="0" t="0" r="5080" b="127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195696" name="Picture 1" descr="C:\Users\sbrown\Desktop\SPB\SPBLogoBW.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BF108B" w:rsidRDefault="0096354B">
      <w:pPr>
        <w:rPr>
          <w:rFonts w:ascii="Arial" w:hAnsi="Arial" w:cs="Arial"/>
          <w:b/>
          <w:sz w:val="18"/>
          <w:szCs w:val="18"/>
        </w:rPr>
      </w:pPr>
      <w:r>
        <w:rPr>
          <w:rFonts w:ascii="Arial" w:hAnsi="Arial" w:cs="Arial"/>
          <w:b/>
          <w:sz w:val="18"/>
          <w:szCs w:val="18"/>
        </w:rPr>
        <w:t xml:space="preserve">Startup Forms: </w:t>
      </w:r>
      <w:r w:rsidR="00F55333">
        <w:rPr>
          <w:rFonts w:ascii="Arial" w:hAnsi="Arial" w:cs="Arial"/>
          <w:b/>
          <w:sz w:val="18"/>
          <w:szCs w:val="18"/>
        </w:rPr>
        <w:t>Certificate of Adoption of Bylaws</w:t>
      </w:r>
    </w:p>
    <w:p w:rsidR="00BF108B" w:rsidRDefault="00BF108B">
      <w:pPr>
        <w:rPr>
          <w:rFonts w:ascii="Arial" w:hAnsi="Arial" w:cs="Arial"/>
          <w:sz w:val="18"/>
          <w:szCs w:val="18"/>
        </w:rPr>
      </w:pPr>
    </w:p>
    <w:p w:rsidR="00BF108B" w:rsidRDefault="0096354B">
      <w:pPr>
        <w:rPr>
          <w:rFonts w:ascii="Arial" w:hAnsi="Arial" w:cs="Arial"/>
          <w:b/>
          <w:sz w:val="18"/>
          <w:szCs w:val="18"/>
        </w:rPr>
      </w:pPr>
      <w:r>
        <w:rPr>
          <w:rFonts w:ascii="Arial" w:hAnsi="Arial" w:cs="Arial"/>
          <w:b/>
          <w:sz w:val="18"/>
          <w:szCs w:val="18"/>
        </w:rPr>
        <w:t>General Guidelines for Forms</w:t>
      </w:r>
    </w:p>
    <w:p w:rsidR="00BF108B" w:rsidRDefault="00BF108B">
      <w:pPr>
        <w:rPr>
          <w:rFonts w:ascii="Arial" w:hAnsi="Arial" w:cs="Arial"/>
          <w:sz w:val="18"/>
          <w:szCs w:val="18"/>
        </w:rPr>
      </w:pPr>
    </w:p>
    <w:p w:rsidR="00BF108B" w:rsidRDefault="0096354B">
      <w:pPr>
        <w:rPr>
          <w:rFonts w:ascii="Arial" w:hAnsi="Arial" w:cs="Arial"/>
          <w:sz w:val="18"/>
          <w:szCs w:val="18"/>
        </w:rPr>
      </w:pPr>
      <w:r>
        <w:rPr>
          <w:rFonts w:ascii="Arial" w:hAnsi="Arial" w:cs="Arial"/>
          <w:sz w:val="18"/>
          <w:szCs w:val="18"/>
        </w:rPr>
        <w:t>As a general matter, you should not make substantive changes to any of the forms included in the Startup Forms Library without checking with your legal counsel. We are constantly improving and updating our forms to keep up with developments in the law and in what's "standard" in the market. As such, you should check here periodically to determine whether you have the latest forms available.</w:t>
      </w:r>
    </w:p>
    <w:p w:rsidR="00BF108B" w:rsidRDefault="00BF108B">
      <w:pPr>
        <w:rPr>
          <w:rFonts w:ascii="Arial" w:hAnsi="Arial" w:cs="Arial"/>
          <w:sz w:val="18"/>
          <w:szCs w:val="18"/>
        </w:rPr>
      </w:pPr>
    </w:p>
    <w:p w:rsidR="00BF108B" w:rsidRDefault="00F55333">
      <w:pPr>
        <w:rPr>
          <w:rFonts w:ascii="Arial" w:hAnsi="Arial" w:cs="Arial"/>
          <w:b/>
          <w:sz w:val="18"/>
          <w:szCs w:val="18"/>
        </w:rPr>
      </w:pPr>
      <w:r>
        <w:rPr>
          <w:rFonts w:ascii="Arial" w:hAnsi="Arial" w:cs="Arial"/>
          <w:b/>
          <w:sz w:val="18"/>
          <w:szCs w:val="18"/>
        </w:rPr>
        <w:t>Certificate of Adoption of Bylaws</w:t>
      </w:r>
    </w:p>
    <w:p w:rsidR="00BF108B" w:rsidRDefault="0096354B">
      <w:pPr>
        <w:rPr>
          <w:rFonts w:ascii="Arial" w:hAnsi="Arial" w:cs="Arial"/>
          <w:sz w:val="18"/>
          <w:szCs w:val="18"/>
        </w:rPr>
      </w:pPr>
      <w:r>
        <w:rPr>
          <w:rFonts w:ascii="Arial" w:hAnsi="Arial" w:cs="Arial"/>
          <w:sz w:val="18"/>
          <w:szCs w:val="18"/>
        </w:rPr>
        <w:t>Th</w:t>
      </w:r>
      <w:r w:rsidR="00F55333">
        <w:rPr>
          <w:rFonts w:ascii="Arial" w:hAnsi="Arial" w:cs="Arial"/>
          <w:sz w:val="18"/>
          <w:szCs w:val="18"/>
        </w:rPr>
        <w:t xml:space="preserve">is document evidences the prior adoption of the Company’s bylaws by the initial directors that were named in the certificate of incorporation.  It also includes the </w:t>
      </w:r>
      <w:r>
        <w:rPr>
          <w:rFonts w:ascii="Arial" w:hAnsi="Arial" w:cs="Arial"/>
          <w:sz w:val="18"/>
          <w:szCs w:val="18"/>
        </w:rPr>
        <w:t xml:space="preserve">Company's </w:t>
      </w:r>
      <w:r w:rsidR="00F55333">
        <w:rPr>
          <w:rFonts w:ascii="Arial" w:hAnsi="Arial" w:cs="Arial"/>
          <w:sz w:val="18"/>
          <w:szCs w:val="18"/>
        </w:rPr>
        <w:t>affirmation of the adoption of the bylaws</w:t>
      </w:r>
      <w:r>
        <w:rPr>
          <w:rFonts w:ascii="Arial" w:hAnsi="Arial" w:cs="Arial"/>
          <w:sz w:val="18"/>
          <w:szCs w:val="18"/>
        </w:rPr>
        <w:t xml:space="preserve">. </w:t>
      </w:r>
    </w:p>
    <w:p w:rsidR="00BF108B" w:rsidRDefault="0096354B">
      <w:pPr>
        <w:rPr>
          <w:rFonts w:ascii="Arial" w:hAnsi="Arial" w:cs="Arial"/>
          <w:b/>
          <w:sz w:val="18"/>
          <w:szCs w:val="18"/>
        </w:rPr>
      </w:pPr>
      <w:r>
        <w:rPr>
          <w:rFonts w:ascii="Arial" w:hAnsi="Arial" w:cs="Arial"/>
          <w:b/>
          <w:sz w:val="18"/>
          <w:szCs w:val="18"/>
        </w:rPr>
        <w:t>Using these Forms</w:t>
      </w:r>
    </w:p>
    <w:p w:rsidR="00BF108B" w:rsidRDefault="00BF108B">
      <w:pPr>
        <w:rPr>
          <w:rFonts w:ascii="Arial" w:hAnsi="Arial" w:cs="Arial"/>
          <w:sz w:val="18"/>
          <w:szCs w:val="18"/>
        </w:rPr>
      </w:pPr>
    </w:p>
    <w:p w:rsidR="00BF108B" w:rsidRDefault="0096354B">
      <w:pPr>
        <w:rPr>
          <w:rFonts w:ascii="Arial" w:hAnsi="Arial" w:cs="Arial"/>
          <w:sz w:val="18"/>
          <w:szCs w:val="18"/>
        </w:rPr>
      </w:pPr>
      <w:r>
        <w:rPr>
          <w:rFonts w:ascii="Arial" w:hAnsi="Arial" w:cs="Arial"/>
          <w:sz w:val="18"/>
          <w:szCs w:val="18"/>
        </w:rPr>
        <w:t xml:space="preserve">The document below includes footnotes with additional information.  The footnotes must be deleted by you or your counsel before execution. </w:t>
      </w:r>
    </w:p>
    <w:p w:rsidR="00BF108B" w:rsidRDefault="00BF108B">
      <w:pPr>
        <w:pStyle w:val="O-BodyText"/>
        <w:spacing w:after="80"/>
        <w:rPr>
          <w:sz w:val="18"/>
          <w:szCs w:val="18"/>
        </w:rPr>
      </w:pPr>
    </w:p>
    <w:p w:rsidR="00BF108B" w:rsidRDefault="00BF108B">
      <w:pPr>
        <w:sectPr w:rsidR="00BF108B">
          <w:footerReference w:type="even" r:id="rId11"/>
          <w:footerReference w:type="default" r:id="rId12"/>
          <w:pgSz w:w="12240" w:h="15840" w:code="1"/>
          <w:pgMar w:top="1440" w:right="1440" w:bottom="1440" w:left="1440" w:header="720" w:footer="720" w:gutter="0"/>
          <w:pgNumType w:start="1"/>
          <w:cols w:space="720"/>
          <w:formProt w:val="0"/>
          <w:titlePg/>
          <w:docGrid w:linePitch="360"/>
        </w:sectPr>
      </w:pPr>
    </w:p>
    <w:p w:rsidR="00BF108B" w:rsidRDefault="00F55333" w:rsidP="000209B3">
      <w:pPr>
        <w:pStyle w:val="O-centbld"/>
        <w:spacing w:after="240"/>
        <w:rPr>
          <w:rFonts w:hAnsi="Times New Roman"/>
          <w:noProof/>
        </w:rPr>
      </w:pPr>
      <w:r>
        <w:lastRenderedPageBreak/>
        <w:t>CERTIFICATE OF ADOPTION OF BYLAWS</w:t>
      </w:r>
      <w:r>
        <w:rPr>
          <w:rStyle w:val="FootnoteReference"/>
        </w:rPr>
        <w:footnoteReference w:id="1"/>
      </w:r>
      <w:r w:rsidR="000209B3">
        <w:br/>
      </w:r>
      <w:proofErr w:type="gramStart"/>
      <w:r>
        <w:t>OF</w:t>
      </w:r>
      <w:proofErr w:type="gramEnd"/>
      <w:r w:rsidR="000209B3">
        <w:br/>
      </w:r>
      <w:r w:rsidR="0096354B">
        <w:rPr>
          <w:rFonts w:hAnsi="Times New Roman"/>
          <w:noProof/>
        </w:rPr>
        <w:t>[Company Name]</w:t>
      </w:r>
    </w:p>
    <w:p w:rsidR="00F55333" w:rsidRDefault="00F55333" w:rsidP="00F55333">
      <w:pPr>
        <w:pStyle w:val="O-BodyText5"/>
      </w:pPr>
      <w:r>
        <w:t xml:space="preserve">The undersigned person[s] named in the certificate of incorporation to act as the initial director[s] of </w:t>
      </w:r>
      <w:r>
        <w:rPr>
          <w:noProof/>
        </w:rPr>
        <w:t>[Company Name],</w:t>
      </w:r>
      <w:r>
        <w:t xml:space="preserve"> a Delaware corporation, adopted the Bylaws attached hereto as </w:t>
      </w:r>
      <w:r w:rsidRPr="006F35E2">
        <w:rPr>
          <w:u w:val="single"/>
        </w:rPr>
        <w:t>Exhibit A</w:t>
      </w:r>
      <w:r>
        <w:t xml:space="preserve"> as the Bylaws of the corporation on _______________</w:t>
      </w:r>
      <w:r>
        <w:t>.</w:t>
      </w:r>
      <w:r>
        <w:rPr>
          <w:rStyle w:val="FootnoteReference"/>
        </w:rPr>
        <w:footnoteReference w:id="2"/>
      </w:r>
    </w:p>
    <w:p w:rsidR="00F55333" w:rsidRDefault="00F55333" w:rsidP="00F55333">
      <w:pPr>
        <w:pStyle w:val="O-BodyText5"/>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5333" w:rsidRPr="00F55333" w:rsidTr="00AF2478">
        <w:tc>
          <w:tcPr>
            <w:tcW w:w="4675" w:type="dxa"/>
          </w:tcPr>
          <w:p w:rsidR="00F55333" w:rsidRPr="00F55333" w:rsidRDefault="00F55333" w:rsidP="00F55333">
            <w:pPr>
              <w:rPr>
                <w:rFonts w:ascii="Times New Roman" w:hAnsi="Times New Roman"/>
              </w:rPr>
            </w:pPr>
            <w:r w:rsidRPr="00F55333">
              <w:rPr>
                <w:rFonts w:ascii="Times New Roman" w:hAnsi="Times New Roman"/>
              </w:rPr>
              <w:t>Executed:</w:t>
            </w:r>
            <w:r>
              <w:rPr>
                <w:rStyle w:val="FootnoteReference"/>
              </w:rPr>
              <w:t xml:space="preserve"> </w:t>
            </w:r>
            <w:r>
              <w:rPr>
                <w:rStyle w:val="FootnoteReference"/>
              </w:rPr>
              <w:footnoteReference w:id="3"/>
            </w:r>
            <w:r w:rsidRPr="00F55333">
              <w:rPr>
                <w:rFonts w:ascii="Times New Roman" w:hAnsi="Times New Roman"/>
              </w:rPr>
              <w:t>_________________________</w:t>
            </w:r>
            <w:r w:rsidRPr="00F55333">
              <w:rPr>
                <w:rFonts w:ascii="Times New Roman" w:hAnsi="Times New Roman"/>
              </w:rPr>
              <w:br/>
            </w:r>
          </w:p>
        </w:tc>
        <w:tc>
          <w:tcPr>
            <w:tcW w:w="4675" w:type="dxa"/>
          </w:tcPr>
          <w:p w:rsidR="00F55333" w:rsidRPr="00F55333" w:rsidRDefault="00F55333" w:rsidP="00F55333">
            <w:pPr>
              <w:rPr>
                <w:rFonts w:ascii="Times New Roman" w:hAnsi="Times New Roman"/>
              </w:rPr>
            </w:pPr>
            <w:r w:rsidRPr="00F55333">
              <w:rPr>
                <w:rFonts w:ascii="Times New Roman" w:hAnsi="Times New Roman"/>
                <w:noProof/>
              </w:rPr>
              <w:t>____________________________________</w:t>
            </w:r>
            <w:r w:rsidRPr="00F55333">
              <w:rPr>
                <w:rFonts w:ascii="Times New Roman" w:hAnsi="Times New Roman"/>
                <w:noProof/>
              </w:rPr>
              <w:br/>
              <w:t>[Director]</w:t>
            </w:r>
            <w:r w:rsidRPr="00F55333">
              <w:rPr>
                <w:rFonts w:ascii="Times New Roman" w:hAnsi="Times New Roman"/>
              </w:rPr>
              <w:t>, Director</w:t>
            </w:r>
            <w:r w:rsidRPr="00F55333">
              <w:rPr>
                <w:rFonts w:ascii="Times New Roman" w:hAnsi="Times New Roman"/>
              </w:rPr>
              <w:br/>
            </w:r>
          </w:p>
        </w:tc>
      </w:tr>
      <w:tr w:rsidR="00F55333" w:rsidRPr="00F55333" w:rsidTr="00AF2478">
        <w:tc>
          <w:tcPr>
            <w:tcW w:w="4675" w:type="dxa"/>
          </w:tcPr>
          <w:p w:rsidR="00F55333" w:rsidRPr="00F55333" w:rsidRDefault="00F55333" w:rsidP="00F55333">
            <w:pPr>
              <w:rPr>
                <w:rFonts w:ascii="Times New Roman" w:hAnsi="Times New Roman"/>
              </w:rPr>
            </w:pPr>
            <w:r w:rsidRPr="00F55333">
              <w:rPr>
                <w:rFonts w:ascii="Times New Roman" w:hAnsi="Times New Roman"/>
              </w:rPr>
              <w:t>Executed:_________________________</w:t>
            </w:r>
          </w:p>
        </w:tc>
        <w:tc>
          <w:tcPr>
            <w:tcW w:w="4675" w:type="dxa"/>
          </w:tcPr>
          <w:p w:rsidR="00F55333" w:rsidRPr="00F55333" w:rsidRDefault="00F55333" w:rsidP="00F55333">
            <w:pPr>
              <w:rPr>
                <w:rFonts w:ascii="Times New Roman" w:hAnsi="Times New Roman"/>
              </w:rPr>
            </w:pPr>
            <w:r w:rsidRPr="00F55333">
              <w:rPr>
                <w:rFonts w:ascii="Times New Roman" w:hAnsi="Times New Roman"/>
                <w:noProof/>
              </w:rPr>
              <w:t>____________________________________</w:t>
            </w:r>
            <w:r w:rsidRPr="00F55333">
              <w:rPr>
                <w:rFonts w:ascii="Times New Roman" w:hAnsi="Times New Roman"/>
                <w:noProof/>
              </w:rPr>
              <w:br/>
              <w:t>[Director]</w:t>
            </w:r>
            <w:r w:rsidRPr="00F55333">
              <w:rPr>
                <w:rFonts w:ascii="Times New Roman" w:hAnsi="Times New Roman"/>
              </w:rPr>
              <w:t>, Director</w:t>
            </w:r>
            <w:r w:rsidRPr="00F55333">
              <w:rPr>
                <w:rFonts w:ascii="Times New Roman" w:hAnsi="Times New Roman"/>
              </w:rPr>
              <w:br/>
            </w:r>
          </w:p>
        </w:tc>
      </w:tr>
      <w:tr w:rsidR="00F55333" w:rsidRPr="00F55333" w:rsidTr="00AF2478">
        <w:tc>
          <w:tcPr>
            <w:tcW w:w="4675" w:type="dxa"/>
          </w:tcPr>
          <w:p w:rsidR="00F55333" w:rsidRPr="00F55333" w:rsidRDefault="00F55333" w:rsidP="00F55333">
            <w:pPr>
              <w:rPr>
                <w:rFonts w:ascii="Times New Roman" w:hAnsi="Times New Roman"/>
              </w:rPr>
            </w:pPr>
            <w:r w:rsidRPr="00F55333">
              <w:rPr>
                <w:rFonts w:ascii="Times New Roman" w:hAnsi="Times New Roman"/>
              </w:rPr>
              <w:t>Executed:_________________________</w:t>
            </w:r>
          </w:p>
        </w:tc>
        <w:tc>
          <w:tcPr>
            <w:tcW w:w="4675" w:type="dxa"/>
          </w:tcPr>
          <w:p w:rsidR="00F55333" w:rsidRPr="00F55333" w:rsidRDefault="00F55333" w:rsidP="00F55333">
            <w:pPr>
              <w:rPr>
                <w:rFonts w:ascii="Times New Roman" w:hAnsi="Times New Roman"/>
              </w:rPr>
            </w:pPr>
            <w:r w:rsidRPr="00F55333">
              <w:rPr>
                <w:rFonts w:ascii="Times New Roman" w:hAnsi="Times New Roman"/>
                <w:noProof/>
              </w:rPr>
              <w:t>____________________________________</w:t>
            </w:r>
            <w:r w:rsidRPr="00F55333">
              <w:rPr>
                <w:rFonts w:ascii="Times New Roman" w:hAnsi="Times New Roman"/>
                <w:noProof/>
              </w:rPr>
              <w:br/>
              <w:t>[Director]</w:t>
            </w:r>
            <w:r w:rsidRPr="00F55333">
              <w:rPr>
                <w:rFonts w:ascii="Times New Roman" w:hAnsi="Times New Roman"/>
              </w:rPr>
              <w:t>, Director</w:t>
            </w:r>
            <w:r w:rsidRPr="00F55333">
              <w:rPr>
                <w:rFonts w:ascii="Times New Roman" w:hAnsi="Times New Roman"/>
              </w:rPr>
              <w:br/>
            </w:r>
          </w:p>
        </w:tc>
      </w:tr>
    </w:tbl>
    <w:p w:rsidR="00F55333" w:rsidRDefault="00F55333" w:rsidP="00F55333">
      <w:pPr>
        <w:keepNext/>
        <w:keepLines/>
        <w:spacing w:after="480"/>
        <w:jc w:val="center"/>
        <w:rPr>
          <w:rFonts w:hAnsi="Times New Roman Bold"/>
          <w:b/>
          <w:caps/>
          <w:szCs w:val="20"/>
          <w:u w:val="single"/>
        </w:rPr>
      </w:pPr>
    </w:p>
    <w:p w:rsidR="00F55333" w:rsidRPr="00F55333" w:rsidRDefault="00F55333" w:rsidP="00F55333">
      <w:pPr>
        <w:keepNext/>
        <w:keepLines/>
        <w:spacing w:after="480"/>
        <w:jc w:val="center"/>
        <w:rPr>
          <w:rFonts w:hAnsi="Times New Roman Bold"/>
          <w:b/>
          <w:caps/>
          <w:szCs w:val="20"/>
          <w:u w:val="single"/>
        </w:rPr>
      </w:pPr>
      <w:r w:rsidRPr="00F55333">
        <w:rPr>
          <w:rFonts w:hAnsi="Times New Roman Bold"/>
          <w:b/>
          <w:caps/>
          <w:szCs w:val="20"/>
          <w:u w:val="single"/>
        </w:rPr>
        <w:t>Certificate by Secretary of Adoption by InITIAL DIRECTor[S]</w:t>
      </w:r>
    </w:p>
    <w:p w:rsidR="00F55333" w:rsidRDefault="00F55333" w:rsidP="00F55333">
      <w:pPr>
        <w:pStyle w:val="O-BodyText5"/>
      </w:pPr>
      <w:r w:rsidRPr="00F55333">
        <w:rPr>
          <w:szCs w:val="24"/>
        </w:rPr>
        <w:t>The undersigned hereby certifies that the undersigned is the duly elected, qualified, and acting Secretary of</w:t>
      </w:r>
      <w:r w:rsidRPr="00F55333">
        <w:rPr>
          <w:b/>
          <w:szCs w:val="24"/>
        </w:rPr>
        <w:t xml:space="preserve"> </w:t>
      </w:r>
      <w:r w:rsidRPr="00F55333">
        <w:rPr>
          <w:noProof/>
          <w:szCs w:val="24"/>
        </w:rPr>
        <w:t>[Company Name],</w:t>
      </w:r>
      <w:r w:rsidRPr="00F55333">
        <w:rPr>
          <w:bCs/>
          <w:szCs w:val="24"/>
        </w:rPr>
        <w:t xml:space="preserve"> a Delaware corporation,</w:t>
      </w:r>
      <w:r w:rsidRPr="00F55333">
        <w:rPr>
          <w:b/>
          <w:szCs w:val="24"/>
        </w:rPr>
        <w:t xml:space="preserve"> </w:t>
      </w:r>
      <w:r w:rsidRPr="00F55333">
        <w:rPr>
          <w:szCs w:val="24"/>
        </w:rPr>
        <w:t xml:space="preserve">and that the Bylaws attached hereto as </w:t>
      </w:r>
      <w:r w:rsidRPr="00F55333">
        <w:rPr>
          <w:szCs w:val="24"/>
          <w:u w:val="single"/>
        </w:rPr>
        <w:t>Exhibit A</w:t>
      </w:r>
      <w:r w:rsidRPr="00F55333">
        <w:rPr>
          <w:szCs w:val="24"/>
        </w:rPr>
        <w:t xml:space="preserve"> were adopted as the Bylaws of the corporation on ____________________</w:t>
      </w:r>
      <w:r>
        <w:rPr>
          <w:szCs w:val="24"/>
        </w:rPr>
        <w:t>,</w:t>
      </w:r>
      <w:r w:rsidR="000209B3">
        <w:rPr>
          <w:rStyle w:val="FootnoteReference"/>
        </w:rPr>
        <w:footnoteReference w:id="4"/>
      </w:r>
      <w:r>
        <w:rPr>
          <w:szCs w:val="24"/>
        </w:rPr>
        <w:t xml:space="preserve"> </w:t>
      </w:r>
      <w:r>
        <w:t>by the person[s] named in the certificate of incorporation to act as the initial director[s] of the corporation.</w:t>
      </w:r>
    </w:p>
    <w:p w:rsidR="000209B3" w:rsidRPr="000209B3" w:rsidRDefault="00F55333" w:rsidP="000209B3">
      <w:pPr>
        <w:pStyle w:val="O-BodyText5"/>
        <w:spacing w:after="720"/>
      </w:pPr>
      <w:r>
        <w:t>Executed on ____________________.</w:t>
      </w:r>
      <w:r>
        <w:rPr>
          <w:rStyle w:val="FootnoteReference"/>
        </w:rPr>
        <w:footnoteReference w:id="5"/>
      </w:r>
    </w:p>
    <w:p w:rsidR="000209B3" w:rsidRPr="000209B3" w:rsidRDefault="000209B3" w:rsidP="000209B3">
      <w:pPr>
        <w:keepNext/>
        <w:keepLines/>
        <w:tabs>
          <w:tab w:val="right" w:pos="8640"/>
        </w:tabs>
        <w:spacing w:after="240"/>
        <w:ind w:left="5040"/>
        <w:rPr>
          <w:szCs w:val="20"/>
        </w:rPr>
      </w:pPr>
      <w:r w:rsidRPr="000209B3">
        <w:rPr>
          <w:szCs w:val="20"/>
          <w:u w:val="single"/>
        </w:rPr>
        <w:tab/>
      </w:r>
      <w:r w:rsidRPr="000209B3">
        <w:rPr>
          <w:szCs w:val="20"/>
        </w:rPr>
        <w:br/>
      </w:r>
      <w:r w:rsidRPr="000209B3">
        <w:rPr>
          <w:noProof/>
          <w:szCs w:val="20"/>
        </w:rPr>
        <w:t>[Officer]</w:t>
      </w:r>
      <w:r w:rsidRPr="000209B3">
        <w:rPr>
          <w:szCs w:val="20"/>
        </w:rPr>
        <w:t>, Secretary</w:t>
      </w:r>
    </w:p>
    <w:p w:rsidR="000209B3" w:rsidRPr="000209B3" w:rsidRDefault="000209B3" w:rsidP="000209B3">
      <w:pPr>
        <w:sectPr w:rsidR="000209B3" w:rsidRPr="000209B3">
          <w:footerReference w:type="even" r:id="rId13"/>
          <w:footerReference w:type="default" r:id="rId14"/>
          <w:pgSz w:w="12240" w:h="15840"/>
          <w:pgMar w:top="1440" w:right="1440" w:bottom="1440" w:left="1440" w:header="720" w:footer="720" w:gutter="0"/>
          <w:cols w:space="720"/>
          <w:formProt w:val="0"/>
          <w:titlePg/>
          <w:docGrid w:linePitch="360"/>
        </w:sectPr>
      </w:pPr>
    </w:p>
    <w:p w:rsidR="000209B3" w:rsidRPr="000209B3" w:rsidRDefault="000209B3" w:rsidP="000209B3">
      <w:pPr>
        <w:jc w:val="center"/>
        <w:rPr>
          <w:b/>
        </w:rPr>
      </w:pPr>
      <w:r w:rsidRPr="000209B3">
        <w:rPr>
          <w:b/>
        </w:rPr>
        <w:lastRenderedPageBreak/>
        <w:t>EXHIBIT A</w:t>
      </w:r>
    </w:p>
    <w:p w:rsidR="000209B3" w:rsidRPr="000209B3" w:rsidRDefault="000209B3" w:rsidP="000209B3">
      <w:pPr>
        <w:jc w:val="center"/>
        <w:rPr>
          <w:b/>
        </w:rPr>
      </w:pPr>
    </w:p>
    <w:p w:rsidR="000209B3" w:rsidRPr="000209B3" w:rsidRDefault="000209B3" w:rsidP="000209B3">
      <w:pPr>
        <w:spacing w:after="240"/>
        <w:jc w:val="center"/>
        <w:rPr>
          <w:b/>
          <w:caps/>
        </w:rPr>
      </w:pPr>
      <w:r w:rsidRPr="000209B3">
        <w:rPr>
          <w:b/>
          <w:caps/>
        </w:rPr>
        <w:t xml:space="preserve">BYLAWS OF </w:t>
      </w:r>
      <w:r w:rsidRPr="000209B3">
        <w:rPr>
          <w:b/>
          <w:caps/>
          <w:noProof/>
        </w:rPr>
        <w:t>[</w:t>
      </w:r>
      <w:bookmarkStart w:id="0" w:name="_GoBack"/>
      <w:r w:rsidRPr="000209B3">
        <w:rPr>
          <w:b/>
          <w:caps/>
          <w:noProof/>
        </w:rPr>
        <w:t>Company Name</w:t>
      </w:r>
      <w:bookmarkEnd w:id="0"/>
      <w:r w:rsidRPr="000209B3">
        <w:rPr>
          <w:b/>
          <w:caps/>
          <w:noProof/>
        </w:rPr>
        <w:t>]</w:t>
      </w:r>
      <w:r w:rsidRPr="000209B3">
        <w:rPr>
          <w:b/>
          <w:caps/>
        </w:rPr>
        <w:t xml:space="preserve"> </w:t>
      </w:r>
    </w:p>
    <w:p w:rsidR="000209B3" w:rsidRPr="000209B3" w:rsidRDefault="000209B3" w:rsidP="000209B3">
      <w:pPr>
        <w:jc w:val="center"/>
        <w:rPr>
          <w:b/>
        </w:rPr>
      </w:pPr>
    </w:p>
    <w:p w:rsidR="00BF108B" w:rsidRDefault="00BF108B" w:rsidP="00F55333">
      <w:pPr>
        <w:pStyle w:val="O-BodyText5"/>
      </w:pPr>
    </w:p>
    <w:sectPr w:rsidR="00BF108B">
      <w:pgSz w:w="12240" w:h="15840" w:code="1"/>
      <w:pgMar w:top="1440" w:right="1440" w:bottom="1440" w:left="1440" w:header="720" w:footer="720" w:gutter="0"/>
      <w:pgNumType w:start="1"/>
      <w:cols w:space="720"/>
      <w:formProt w:val="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11B" w:rsidRDefault="0068111B">
      <w:r>
        <w:separator/>
      </w:r>
    </w:p>
  </w:endnote>
  <w:endnote w:type="continuationSeparator" w:id="0">
    <w:p w:rsidR="0068111B" w:rsidRDefault="0068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Arial Black"/>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11B" w:rsidRDefault="0068111B">
    <w:pPr>
      <w:pStyle w:val="Footer"/>
    </w:pPr>
    <w:r>
      <w:rPr>
        <w:vanish/>
        <w:color w:val="FF0000"/>
      </w:rPr>
      <w:t>***No Trailer - DO NOT delete***</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11B" w:rsidRDefault="0068111B">
    <w:pPr>
      <w:pStyle w:val="Footer"/>
    </w:pPr>
    <w:r>
      <w:tab/>
      <w:t>-</w:t>
    </w:r>
    <w:r>
      <w:fldChar w:fldCharType="begin"/>
    </w:r>
    <w:r>
      <w:instrText xml:space="preserve"> PAGE \* MERGEFORMAT \* MERGEFORMAT </w:instrText>
    </w:r>
    <w:r>
      <w:fldChar w:fldCharType="separate"/>
    </w:r>
    <w:r w:rsidR="008838BA">
      <w:rPr>
        <w:noProof/>
      </w:rPr>
      <w:t>2</w:t>
    </w:r>
    <w:r>
      <w:fldChar w:fldCharType="end"/>
    </w:r>
    <w:r>
      <w:t>-</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9B3" w:rsidRDefault="000209B3">
    <w:pPr>
      <w:pStyle w:val="Footer"/>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9B3" w:rsidRDefault="000209B3">
    <w:pPr>
      <w:pStyle w:val="Footer"/>
    </w:pPr>
    <w:r>
      <w:tab/>
      <w:t>-</w:t>
    </w:r>
    <w:r>
      <w:fldChar w:fldCharType="begin"/>
    </w:r>
    <w:r>
      <w:instrText xml:space="preserve"> PAGE \* MERGEFORMAT \* MERGEFORMAT </w:instrText>
    </w:r>
    <w:r>
      <w:fldChar w:fldCharType="separate"/>
    </w:r>
    <w:r>
      <w:rPr>
        <w:noProof/>
      </w:rPr>
      <w:t>2</w:t>
    </w:r>
    <w:r>
      <w:fldChar w:fldCharType="end"/>
    </w:r>
    <w:r>
      <w:t>-</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11B" w:rsidRDefault="0068111B">
      <w:r>
        <w:separator/>
      </w:r>
    </w:p>
  </w:footnote>
  <w:footnote w:type="continuationSeparator" w:id="0">
    <w:p w:rsidR="0068111B" w:rsidRDefault="0068111B">
      <w:r>
        <w:continuationSeparator/>
      </w:r>
    </w:p>
  </w:footnote>
  <w:footnote w:id="1">
    <w:p w:rsidR="00F55333" w:rsidRDefault="00F55333" w:rsidP="00F55333">
      <w:pPr>
        <w:pStyle w:val="FootnoteText"/>
      </w:pPr>
      <w:r>
        <w:rPr>
          <w:rStyle w:val="FootnoteReference"/>
        </w:rPr>
        <w:footnoteRef/>
      </w:r>
      <w:r>
        <w:t xml:space="preserve"> This document contains annotations that should be deleted before adoption or execution.</w:t>
      </w:r>
    </w:p>
  </w:footnote>
  <w:footnote w:id="2">
    <w:p w:rsidR="00F55333" w:rsidRDefault="00F55333" w:rsidP="00F55333">
      <w:pPr>
        <w:pStyle w:val="FootnoteText"/>
      </w:pPr>
      <w:r>
        <w:rPr>
          <w:rStyle w:val="FootnoteReference"/>
        </w:rPr>
        <w:footnoteRef/>
      </w:r>
      <w:r>
        <w:t xml:space="preserve"> </w:t>
      </w:r>
      <w:r w:rsidRPr="00F55333">
        <w:t>This date should be the date that the Board Approval of Organizational Resolutions becomes effective (which is most likely the date that the Certificate of Incorporation is accepted by the Delaware Secretary of State).</w:t>
      </w:r>
    </w:p>
  </w:footnote>
  <w:footnote w:id="3">
    <w:p w:rsidR="00F55333" w:rsidRDefault="00F55333" w:rsidP="00F55333">
      <w:pPr>
        <w:pStyle w:val="FootnoteText"/>
      </w:pPr>
      <w:r>
        <w:rPr>
          <w:rStyle w:val="FootnoteReference"/>
        </w:rPr>
        <w:footnoteRef/>
      </w:r>
      <w:r>
        <w:t xml:space="preserve"> </w:t>
      </w:r>
      <w:r w:rsidRPr="00F55333">
        <w:t>This date should be the date the director actually signs.</w:t>
      </w:r>
    </w:p>
  </w:footnote>
  <w:footnote w:id="4">
    <w:p w:rsidR="000209B3" w:rsidRDefault="000209B3" w:rsidP="000209B3">
      <w:pPr>
        <w:pStyle w:val="FootnoteText"/>
      </w:pPr>
      <w:r>
        <w:rPr>
          <w:rStyle w:val="FootnoteReference"/>
        </w:rPr>
        <w:footnoteRef/>
      </w:r>
      <w:r>
        <w:t xml:space="preserve"> </w:t>
      </w:r>
      <w:r w:rsidRPr="00F55333">
        <w:t xml:space="preserve">This date should be the </w:t>
      </w:r>
      <w:r>
        <w:t xml:space="preserve">same </w:t>
      </w:r>
      <w:r w:rsidRPr="00F55333">
        <w:t xml:space="preserve">date </w:t>
      </w:r>
      <w:r>
        <w:t xml:space="preserve">filled in at the end of the paragraph above – the date </w:t>
      </w:r>
      <w:r w:rsidRPr="00F55333">
        <w:t>that the Board Approval of Organizational Resolutions becomes effective.</w:t>
      </w:r>
    </w:p>
  </w:footnote>
  <w:footnote w:id="5">
    <w:p w:rsidR="00F55333" w:rsidRDefault="00F55333" w:rsidP="00F55333">
      <w:pPr>
        <w:pStyle w:val="FootnoteText"/>
      </w:pPr>
      <w:r>
        <w:rPr>
          <w:rStyle w:val="FootnoteReference"/>
        </w:rPr>
        <w:footnoteRef/>
      </w:r>
      <w:r>
        <w:t xml:space="preserve"> </w:t>
      </w:r>
      <w:r w:rsidR="000209B3" w:rsidRPr="00F55333">
        <w:t xml:space="preserve">This date should be the date the </w:t>
      </w:r>
      <w:r w:rsidR="000209B3">
        <w:t xml:space="preserve">secretary </w:t>
      </w:r>
      <w:r w:rsidR="000209B3" w:rsidRPr="00F55333">
        <w:t>actually signs.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8E2B03E"/>
    <w:lvl w:ilvl="0">
      <w:start w:val="1"/>
      <w:numFmt w:val="decimal"/>
      <w:lvlText w:val="%1."/>
      <w:lvlJc w:val="left"/>
      <w:pPr>
        <w:tabs>
          <w:tab w:val="num" w:pos="720"/>
        </w:tabs>
        <w:ind w:left="720" w:hanging="360"/>
      </w:pPr>
      <w:rPr>
        <w:rFonts w:cs="Times New Roman"/>
      </w:rPr>
    </w:lvl>
  </w:abstractNum>
  <w:abstractNum w:abstractNumId="1" w15:restartNumberingAfterBreak="0">
    <w:nsid w:val="0C3D309C"/>
    <w:multiLevelType w:val="multilevel"/>
    <w:tmpl w:val="AE347FB0"/>
    <w:styleLink w:val="CurrentList1"/>
    <w:lvl w:ilvl="0">
      <w:start w:val="1"/>
      <w:numFmt w:val="decimal"/>
      <w:lvlText w:val="%1."/>
      <w:lvlJc w:val="left"/>
      <w:pPr>
        <w:tabs>
          <w:tab w:val="num" w:pos="1440"/>
        </w:tabs>
        <w:ind w:firstLine="720"/>
      </w:pPr>
      <w:rPr>
        <w:rFonts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firstLine="1440"/>
      </w:pPr>
      <w:rPr>
        <w:rFonts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firstLine="2160"/>
      </w:pPr>
      <w:rPr>
        <w:rFonts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600"/>
        </w:tabs>
        <w:ind w:firstLine="2880"/>
      </w:pPr>
      <w:rPr>
        <w:rFonts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firstLine="3600"/>
      </w:pPr>
      <w:rPr>
        <w:rFonts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firstLine="4320"/>
      </w:pPr>
      <w:rPr>
        <w:rFonts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firstLine="5040"/>
      </w:pPr>
      <w:rPr>
        <w:rFonts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firstLine="5760"/>
      </w:pPr>
      <w:rPr>
        <w:rFonts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firstLine="6480"/>
      </w:pPr>
      <w:rPr>
        <w:rFonts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3" w15:restartNumberingAfterBreak="0">
    <w:nsid w:val="23274FED"/>
    <w:multiLevelType w:val="multilevel"/>
    <w:tmpl w:val="78D27128"/>
    <w:name w:val="zzmpLegal2||Legal2|2|1|1|1|0|5||1|0|4||1|0|0||1|0|0||1|0|0||1|0|0||1|0|0||1|0|0||1|0|0||"/>
    <w:lvl w:ilvl="0">
      <w:start w:val="1"/>
      <w:numFmt w:val="decimal"/>
      <w:lvlRestart w:val="0"/>
      <w:pStyle w:val="Legal2L1"/>
      <w:lvlText w:val="%1."/>
      <w:lvlJc w:val="left"/>
      <w:pPr>
        <w:tabs>
          <w:tab w:val="num" w:pos="720"/>
        </w:tabs>
      </w:pPr>
      <w:rPr>
        <w:rFonts w:ascii="Times New Roman" w:hAnsi="Times New Roman" w:cs="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440"/>
        </w:tabs>
        <w:ind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4320"/>
        </w:tabs>
        <w:ind w:firstLine="360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firstLine="43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440"/>
        </w:tabs>
        <w:ind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A028C"/>
    <w:multiLevelType w:val="hybridMultilevel"/>
    <w:tmpl w:val="DF626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23556"/>
    <w:multiLevelType w:val="multilevel"/>
    <w:tmpl w:val="993044AC"/>
    <w:lvl w:ilvl="0">
      <w:start w:val="1"/>
      <w:numFmt w:val="lowerLetter"/>
      <w:lvlText w:val="(%1) ___"/>
      <w:lvlJc w:val="left"/>
      <w:pPr>
        <w:tabs>
          <w:tab w:val="num" w:pos="1440"/>
        </w:tabs>
        <w:ind w:left="1440" w:hanging="720"/>
      </w:pPr>
      <w:rPr>
        <w:rFonts w:ascii="Times New Roman" w:hAnsi="Times New Roman" w:cs="Times New Roman" w:hint="default"/>
        <w:b w:val="0"/>
        <w:i w:val="0"/>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9F63F8"/>
    <w:multiLevelType w:val="multilevel"/>
    <w:tmpl w:val="88B2A7BE"/>
    <w:name w:val="zzmpTabbed||Tabbed|2|1|1|1|0|0||1|0|0||1|0|0||1|0|0||1|0|0||1|0|0||1|0|0||1|0|0||1|0|0||"/>
    <w:lvl w:ilvl="0">
      <w:start w:val="1"/>
      <w:numFmt w:val="decimal"/>
      <w:lvlRestart w:val="0"/>
      <w:lvlText w:val="%1."/>
      <w:lvlJc w:val="left"/>
      <w:pPr>
        <w:tabs>
          <w:tab w:val="num" w:pos="1440"/>
        </w:tabs>
        <w:ind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firstLine="14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firstLine="21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600"/>
        </w:tabs>
        <w:ind w:firstLine="28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320"/>
        </w:tabs>
        <w:ind w:firstLine="360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5040"/>
        </w:tabs>
        <w:ind w:firstLine="43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firstLine="50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firstLine="57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firstLine="64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1F93EDF"/>
    <w:multiLevelType w:val="hybridMultilevel"/>
    <w:tmpl w:val="651E9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4266E"/>
    <w:multiLevelType w:val="multilevel"/>
    <w:tmpl w:val="017A21DA"/>
    <w:name w:val="zzmpStandard||Standard|2|1|1|1|0|0||1|0|0||1|0|0||1|0|0||1|0|0||1|0|0||1|0|0||1|0|0||1|0|0||"/>
    <w:lvl w:ilvl="0">
      <w:start w:val="1"/>
      <w:numFmt w:val="decimal"/>
      <w:pStyle w:val="StandardL1"/>
      <w:lvlText w:val="%1."/>
      <w:lvlJc w:val="left"/>
      <w:pPr>
        <w:tabs>
          <w:tab w:val="num" w:pos="720"/>
        </w:tabs>
      </w:pPr>
      <w:rPr>
        <w:rFonts w:cs="Times New Roman"/>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440"/>
        </w:tabs>
        <w:ind w:firstLine="7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firstLine="14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880"/>
        </w:tabs>
        <w:ind w:firstLine="21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600"/>
        </w:tabs>
        <w:ind w:firstLine="28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firstLine="360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firstLine="43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firstLine="50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firstLine="57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FF418E0"/>
    <w:multiLevelType w:val="hybridMultilevel"/>
    <w:tmpl w:val="31B8D74A"/>
    <w:name w:val="zzmpStandard||Standard|2|1|1|1|0|5||1|0|5||1|0|5||1|0|0||1|0|0||1|0|0||1|0|0||1|0|0||1|0|0||"/>
    <w:lvl w:ilvl="0" w:tplc="CF101ACC">
      <w:start w:val="1"/>
      <w:numFmt w:val="bullet"/>
      <w:lvlText w:val=""/>
      <w:lvlJc w:val="left"/>
      <w:pPr>
        <w:tabs>
          <w:tab w:val="num" w:pos="1440"/>
        </w:tabs>
        <w:ind w:left="1440" w:hanging="360"/>
      </w:pPr>
      <w:rPr>
        <w:rFonts w:ascii="Symbol" w:hAnsi="Symbol" w:hint="default"/>
      </w:rPr>
    </w:lvl>
    <w:lvl w:ilvl="1" w:tplc="E15C0208" w:tentative="1">
      <w:start w:val="1"/>
      <w:numFmt w:val="bullet"/>
      <w:lvlText w:val="o"/>
      <w:lvlJc w:val="left"/>
      <w:pPr>
        <w:tabs>
          <w:tab w:val="num" w:pos="2160"/>
        </w:tabs>
        <w:ind w:left="2160" w:hanging="360"/>
      </w:pPr>
      <w:rPr>
        <w:rFonts w:ascii="Courier New" w:hAnsi="Courier New" w:hint="default"/>
      </w:rPr>
    </w:lvl>
    <w:lvl w:ilvl="2" w:tplc="657847D8" w:tentative="1">
      <w:start w:val="1"/>
      <w:numFmt w:val="bullet"/>
      <w:lvlText w:val=""/>
      <w:lvlJc w:val="left"/>
      <w:pPr>
        <w:tabs>
          <w:tab w:val="num" w:pos="2880"/>
        </w:tabs>
        <w:ind w:left="2880" w:hanging="360"/>
      </w:pPr>
      <w:rPr>
        <w:rFonts w:ascii="Wingdings" w:hAnsi="Wingdings" w:hint="default"/>
      </w:rPr>
    </w:lvl>
    <w:lvl w:ilvl="3" w:tplc="6FB015EE" w:tentative="1">
      <w:start w:val="1"/>
      <w:numFmt w:val="bullet"/>
      <w:lvlText w:val=""/>
      <w:lvlJc w:val="left"/>
      <w:pPr>
        <w:tabs>
          <w:tab w:val="num" w:pos="3600"/>
        </w:tabs>
        <w:ind w:left="3600" w:hanging="360"/>
      </w:pPr>
      <w:rPr>
        <w:rFonts w:ascii="Symbol" w:hAnsi="Symbol" w:hint="default"/>
      </w:rPr>
    </w:lvl>
    <w:lvl w:ilvl="4" w:tplc="0002A9FE" w:tentative="1">
      <w:start w:val="1"/>
      <w:numFmt w:val="bullet"/>
      <w:lvlText w:val="o"/>
      <w:lvlJc w:val="left"/>
      <w:pPr>
        <w:tabs>
          <w:tab w:val="num" w:pos="4320"/>
        </w:tabs>
        <w:ind w:left="4320" w:hanging="360"/>
      </w:pPr>
      <w:rPr>
        <w:rFonts w:ascii="Courier New" w:hAnsi="Courier New" w:hint="default"/>
      </w:rPr>
    </w:lvl>
    <w:lvl w:ilvl="5" w:tplc="561E2A5A" w:tentative="1">
      <w:start w:val="1"/>
      <w:numFmt w:val="bullet"/>
      <w:lvlText w:val=""/>
      <w:lvlJc w:val="left"/>
      <w:pPr>
        <w:tabs>
          <w:tab w:val="num" w:pos="5040"/>
        </w:tabs>
        <w:ind w:left="5040" w:hanging="360"/>
      </w:pPr>
      <w:rPr>
        <w:rFonts w:ascii="Wingdings" w:hAnsi="Wingdings" w:hint="default"/>
      </w:rPr>
    </w:lvl>
    <w:lvl w:ilvl="6" w:tplc="84148438" w:tentative="1">
      <w:start w:val="1"/>
      <w:numFmt w:val="bullet"/>
      <w:lvlText w:val=""/>
      <w:lvlJc w:val="left"/>
      <w:pPr>
        <w:tabs>
          <w:tab w:val="num" w:pos="5760"/>
        </w:tabs>
        <w:ind w:left="5760" w:hanging="360"/>
      </w:pPr>
      <w:rPr>
        <w:rFonts w:ascii="Symbol" w:hAnsi="Symbol" w:hint="default"/>
      </w:rPr>
    </w:lvl>
    <w:lvl w:ilvl="7" w:tplc="C2720920" w:tentative="1">
      <w:start w:val="1"/>
      <w:numFmt w:val="bullet"/>
      <w:lvlText w:val="o"/>
      <w:lvlJc w:val="left"/>
      <w:pPr>
        <w:tabs>
          <w:tab w:val="num" w:pos="6480"/>
        </w:tabs>
        <w:ind w:left="6480" w:hanging="360"/>
      </w:pPr>
      <w:rPr>
        <w:rFonts w:ascii="Courier New" w:hAnsi="Courier New" w:hint="default"/>
      </w:rPr>
    </w:lvl>
    <w:lvl w:ilvl="8" w:tplc="F864BC8E"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7"/>
  </w:num>
  <w:num w:numId="3">
    <w:abstractNumId w:val="4"/>
  </w:num>
  <w:num w:numId="4">
    <w:abstractNumId w:val="2"/>
  </w:num>
  <w:num w:numId="5">
    <w:abstractNumId w:val="3"/>
  </w:num>
  <w:num w:numId="6">
    <w:abstractNumId w:val="10"/>
  </w:num>
  <w:num w:numId="7">
    <w:abstractNumId w:val="8"/>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AuthorID" w:val="1"/>
    <w:docVar w:name="85ClientMatter" w:val="1"/>
    <w:docVar w:name="85TrailerDate" w:val="0"/>
    <w:docVar w:name="85TrailerDateField" w:val="0"/>
    <w:docVar w:name="85TrailerDraft" w:val="0"/>
    <w:docVar w:name="85TrailerTime" w:val="0"/>
    <w:docVar w:name="85TrailerType" w:val="102"/>
    <w:docVar w:name="85TypistID" w:val="1"/>
    <w:docVar w:name="bpfile" w:val="BusinessGeneric.mbp"/>
    <w:docVar w:name="Business_1_BusinessTypeID" w:val="3"/>
    <w:docVar w:name="Business_1_DocumentTitle" w:val="Charter (CA)"/>
    <w:docVar w:name="LHVarsConv" w:val="1"/>
    <w:docVar w:name="MPDocID" w:val="OHS West:260658733.1_1-3029 SP2/SP2"/>
    <w:docVar w:name="MPDocIDTemplateDefault" w:val="%l:|%n|.%v|&lt;11&gt;%c|-%m| %u|/%y"/>
    <w:docVar w:name="NewDocStampType" w:val="7"/>
    <w:docVar w:name="ReuseAuthor" w:val="NoAuthor"/>
    <w:docVar w:name="zzmpFixed_MacPacVersion" w:val="9.0"/>
    <w:docVar w:name="zzmpLTFontsClean" w:val="True"/>
  </w:docVars>
  <w:rsids>
    <w:rsidRoot w:val="00DF0D71"/>
    <w:rsid w:val="000209B3"/>
    <w:rsid w:val="001B1D98"/>
    <w:rsid w:val="003835FF"/>
    <w:rsid w:val="004B3129"/>
    <w:rsid w:val="00581698"/>
    <w:rsid w:val="005A6C10"/>
    <w:rsid w:val="0068111B"/>
    <w:rsid w:val="006D3170"/>
    <w:rsid w:val="0074066A"/>
    <w:rsid w:val="00754B88"/>
    <w:rsid w:val="00762FAB"/>
    <w:rsid w:val="00793A74"/>
    <w:rsid w:val="00795CB2"/>
    <w:rsid w:val="007B6E3E"/>
    <w:rsid w:val="008838BA"/>
    <w:rsid w:val="0096354B"/>
    <w:rsid w:val="009F02FC"/>
    <w:rsid w:val="00A76B93"/>
    <w:rsid w:val="00BD4563"/>
    <w:rsid w:val="00BF108B"/>
    <w:rsid w:val="00C75AD1"/>
    <w:rsid w:val="00CA0C76"/>
    <w:rsid w:val="00D148C8"/>
    <w:rsid w:val="00D702AA"/>
    <w:rsid w:val="00DB2D5A"/>
    <w:rsid w:val="00DF0D71"/>
    <w:rsid w:val="00E049C9"/>
    <w:rsid w:val="00F20549"/>
    <w:rsid w:val="00F55333"/>
    <w:rsid w:val="00FE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85E1DA4A-3D73-4314-A9F6-A18EA1A3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9"/>
    <w:qFormat/>
    <w:pPr>
      <w:keepNext/>
      <w:spacing w:after="240"/>
      <w:outlineLvl w:val="1"/>
    </w:pPr>
    <w:rPr>
      <w:rFonts w:ascii="Times New Roman Bold" w:hAnsi="Times New Roman Bold" w:cs="Arial"/>
      <w:b/>
      <w:bCs/>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r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pPr>
      <w:tabs>
        <w:tab w:val="center" w:pos="4680"/>
        <w:tab w:val="right" w:pos="9360"/>
      </w:tabs>
    </w:pPr>
    <w:rPr>
      <w:szCs w:val="20"/>
    </w:rPr>
  </w:style>
  <w:style w:type="character" w:customStyle="1" w:styleId="FooterChar">
    <w:name w:val="Footer Char"/>
    <w:basedOn w:val="DefaultParagraphFont"/>
    <w:link w:val="Footer"/>
    <w:locked/>
    <w:rPr>
      <w:rFonts w:cs="Times New Roman"/>
      <w:sz w:val="24"/>
      <w:szCs w:val="24"/>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basedOn w:val="DefaultParagraphFont"/>
    <w:uiPriority w:val="99"/>
    <w:rPr>
      <w:rFonts w:ascii="Times New Roman" w:hAnsi="Times New Roman" w:cs="Times New Roman"/>
      <w:noProof/>
      <w:color w:val="auto"/>
      <w:spacing w:val="0"/>
      <w:position w:val="0"/>
      <w:sz w:val="16"/>
      <w:szCs w:val="16"/>
      <w:u w:val="none"/>
      <w:effect w:val="none"/>
      <w:vertAlign w:val="baseline"/>
    </w:rPr>
  </w:style>
  <w:style w:type="paragraph" w:customStyle="1" w:styleId="O-BodyText">
    <w:name w:val="O-Body Text ()"/>
    <w:aliases w:val="1Body,s1"/>
    <w:basedOn w:val="Normal"/>
    <w:link w:val="O-BodyTextChar"/>
    <w:qFormat/>
    <w:pPr>
      <w:spacing w:after="240" w:line="288" w:lineRule="auto"/>
    </w:pPr>
    <w:rPr>
      <w:rFonts w:ascii="Arial" w:hAnsi="Arial"/>
      <w:sz w:val="20"/>
      <w:szCs w:val="20"/>
    </w:rPr>
  </w:style>
  <w:style w:type="character" w:customStyle="1" w:styleId="O-BodyTextChar">
    <w:name w:val="O-Body Text () Char"/>
    <w:aliases w:val="1Body Char,s1 Char"/>
    <w:basedOn w:val="DefaultParagraphFont"/>
    <w:link w:val="O-BodyText"/>
    <w:rPr>
      <w:rFonts w:ascii="Arial" w:hAnsi="Arial"/>
      <w:sz w:val="20"/>
      <w:szCs w:val="20"/>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BodyTextContinued">
    <w:name w:val="Body Text Continued"/>
    <w:basedOn w:val="BodyText"/>
    <w:next w:val="BodyText"/>
    <w:uiPriority w:val="99"/>
    <w:pPr>
      <w:ind w:firstLine="0"/>
    </w:pPr>
  </w:style>
  <w:style w:type="paragraph" w:customStyle="1" w:styleId="O-BodyTextDS">
    <w:name w:val="O-Body Text (DS)"/>
    <w:aliases w:val="28"/>
    <w:basedOn w:val="Normal"/>
    <w:uiPriority w:val="99"/>
    <w:pPr>
      <w:spacing w:line="480" w:lineRule="auto"/>
    </w:pPr>
    <w:rPr>
      <w:szCs w:val="20"/>
    </w:rPr>
  </w:style>
  <w:style w:type="paragraph" w:customStyle="1" w:styleId="O-BodyTextJ">
    <w:name w:val="O-Body Text (J)"/>
    <w:aliases w:val="s13"/>
    <w:basedOn w:val="Normal"/>
    <w:uiPriority w:val="99"/>
    <w:pPr>
      <w:spacing w:after="240"/>
      <w:jc w:val="both"/>
    </w:pPr>
    <w:rPr>
      <w:szCs w:val="20"/>
    </w:rPr>
  </w:style>
  <w:style w:type="paragraph" w:customStyle="1" w:styleId="O-BodyText5J">
    <w:name w:val="O-Body Text .5&quot; (J)"/>
    <w:aliases w:val="s14"/>
    <w:basedOn w:val="Normal"/>
    <w:uiPriority w:val="99"/>
    <w:pPr>
      <w:spacing w:after="240"/>
      <w:ind w:firstLine="720"/>
      <w:jc w:val="both"/>
    </w:pPr>
    <w:rPr>
      <w:szCs w:val="20"/>
    </w:rPr>
  </w:style>
  <w:style w:type="paragraph" w:customStyle="1" w:styleId="O-BodyText5">
    <w:name w:val="O-Body Text .5&quot;"/>
    <w:aliases w:val="S2"/>
    <w:basedOn w:val="Normal"/>
    <w:uiPriority w:val="99"/>
    <w:pPr>
      <w:spacing w:after="240"/>
      <w:ind w:firstLine="720"/>
    </w:pPr>
    <w:rPr>
      <w:szCs w:val="20"/>
    </w:rPr>
  </w:style>
  <w:style w:type="paragraph" w:customStyle="1" w:styleId="O-BodyText5DS">
    <w:name w:val="O-Body Text .5”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uiPriority w:val="99"/>
    <w:pPr>
      <w:spacing w:after="240"/>
      <w:ind w:firstLine="1440"/>
      <w:jc w:val="both"/>
    </w:pPr>
    <w:rPr>
      <w:szCs w:val="20"/>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1DS">
    <w:name w:val="O-Body Text 1” (DS)"/>
    <w:aliases w:val="30"/>
    <w:basedOn w:val="Normal"/>
    <w:uiPriority w:val="99"/>
    <w:pPr>
      <w:spacing w:line="480" w:lineRule="auto"/>
      <w:ind w:firstLine="1440"/>
    </w:pPr>
    <w:rPr>
      <w:szCs w:val="20"/>
    </w:rPr>
  </w:style>
  <w:style w:type="paragraph" w:customStyle="1" w:styleId="O-BodyText0">
    <w:name w:val="O-Body Text"/>
    <w:aliases w:val="S1"/>
    <w:basedOn w:val="Normal"/>
    <w:uiPriority w:val="99"/>
    <w:pPr>
      <w:spacing w:after="240"/>
    </w:pPr>
    <w:rPr>
      <w:szCs w:val="20"/>
    </w:rPr>
  </w:style>
  <w:style w:type="paragraph" w:customStyle="1" w:styleId="O-Bullet5">
    <w:name w:val="O-Bullet .5&quot;"/>
    <w:aliases w:val="s26"/>
    <w:basedOn w:val="Normal"/>
    <w:uiPriority w:val="99"/>
    <w:pPr>
      <w:keepLines/>
      <w:numPr>
        <w:numId w:val="2"/>
      </w:numPr>
      <w:spacing w:after="240"/>
    </w:pPr>
    <w:rPr>
      <w:szCs w:val="20"/>
    </w:rPr>
  </w:style>
  <w:style w:type="paragraph" w:customStyle="1" w:styleId="O-bullet1">
    <w:name w:val="O-bullet 1&quot;"/>
    <w:aliases w:val="s27"/>
    <w:basedOn w:val="Normal"/>
    <w:uiPriority w:val="99"/>
    <w:pPr>
      <w:keepLines/>
      <w:numPr>
        <w:numId w:val="3"/>
      </w:numPr>
      <w:spacing w:after="240"/>
    </w:pPr>
    <w:rPr>
      <w:szCs w:val="20"/>
    </w:rPr>
  </w:style>
  <w:style w:type="paragraph" w:customStyle="1" w:styleId="O-Bullet">
    <w:name w:val="O-Bullet"/>
    <w:aliases w:val="S4"/>
    <w:basedOn w:val="Normal"/>
    <w:uiPriority w:val="99"/>
    <w:pPr>
      <w:numPr>
        <w:numId w:val="4"/>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QuoteDS">
    <w:name w:val="O-Quote (DS)"/>
    <w:aliases w:val="s17"/>
    <w:basedOn w:val="Normal"/>
    <w:uiPriority w:val="99"/>
    <w:pPr>
      <w:keepLines/>
      <w:spacing w:line="480" w:lineRule="auto"/>
      <w:ind w:left="1440" w:right="1440"/>
    </w:pPr>
    <w:rPr>
      <w:szCs w:val="20"/>
    </w:rPr>
  </w:style>
  <w:style w:type="paragraph" w:customStyle="1" w:styleId="O-QuoteJ">
    <w:name w:val="O-Quote (J)"/>
    <w:aliases w:val="s16"/>
    <w:basedOn w:val="Normal"/>
    <w:uiPriority w:val="99"/>
    <w:pPr>
      <w:keepLines/>
      <w:spacing w:after="240"/>
      <w:ind w:left="1440" w:right="1440"/>
      <w:jc w:val="both"/>
    </w:pPr>
    <w:rPr>
      <w:szCs w:val="20"/>
    </w:rPr>
  </w:style>
  <w:style w:type="paragraph" w:customStyle="1" w:styleId="O-SignatureLA">
    <w:name w:val="O-Signature (LA)"/>
    <w:aliases w:val="s18"/>
    <w:basedOn w:val="Normal"/>
    <w:uiPriority w:val="99"/>
    <w:pPr>
      <w:keepLines/>
      <w:tabs>
        <w:tab w:val="right" w:pos="2880"/>
      </w:tabs>
      <w:spacing w:before="720" w:after="240"/>
      <w:ind w:left="547" w:hanging="547"/>
    </w:pPr>
    <w:rPr>
      <w:szCs w:val="20"/>
    </w:rPr>
  </w:style>
  <w:style w:type="paragraph" w:customStyle="1" w:styleId="O-Signature">
    <w:name w:val="O-Signature"/>
    <w:aliases w:val="S12"/>
    <w:basedOn w:val="Normal"/>
    <w:next w:val="Normal"/>
    <w:uiPriority w:val="99"/>
    <w:pPr>
      <w:keepNext/>
      <w:keepLines/>
      <w:spacing w:after="240"/>
      <w:ind w:left="5040"/>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uiPriority w:val="99"/>
    <w:pPr>
      <w:keepNext/>
      <w:spacing w:after="240"/>
    </w:pPr>
    <w:rPr>
      <w:b/>
      <w:bCs/>
      <w:i/>
      <w:iCs/>
      <w:szCs w:val="20"/>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O-Title Left (U)"/>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character" w:styleId="PageNumber">
    <w:name w:val="page number"/>
    <w:basedOn w:val="DefaultParagraphFont"/>
    <w:uiPriority w:val="99"/>
    <w:rPr>
      <w:rFonts w:cs="Times New Roman"/>
    </w:rPr>
  </w:style>
  <w:style w:type="paragraph" w:styleId="Quote">
    <w:name w:val="Quote"/>
    <w:basedOn w:val="Normal"/>
    <w:next w:val="BodyTextContinued"/>
    <w:link w:val="QuoteChar"/>
    <w:uiPriority w:val="99"/>
    <w:qFormat/>
    <w:pPr>
      <w:spacing w:after="240"/>
      <w:ind w:left="1440" w:right="1440"/>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rPr>
  </w:style>
  <w:style w:type="character" w:styleId="Hyperlink">
    <w:name w:val="Hyperlink"/>
    <w:basedOn w:val="DefaultParagraphFont"/>
    <w:uiPriority w:val="99"/>
    <w:rPr>
      <w:color w:val="0000FF" w:themeColor="hyperlink"/>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BusinessSignature">
    <w:name w:val="Business Signature"/>
    <w:basedOn w:val="Normal"/>
    <w:uiPriority w:val="99"/>
    <w:pPr>
      <w:tabs>
        <w:tab w:val="left" w:pos="403"/>
        <w:tab w:val="right" w:pos="4320"/>
      </w:tabs>
    </w:pPr>
    <w:rPr>
      <w:szCs w:val="20"/>
    </w:rPr>
  </w:style>
  <w:style w:type="paragraph" w:customStyle="1" w:styleId="Legal2L1">
    <w:name w:val="Legal2_L1"/>
    <w:basedOn w:val="Normal"/>
    <w:next w:val="Normal"/>
    <w:uiPriority w:val="99"/>
    <w:pPr>
      <w:keepNext/>
      <w:numPr>
        <w:numId w:val="5"/>
      </w:numPr>
      <w:spacing w:after="240"/>
      <w:outlineLvl w:val="0"/>
    </w:pPr>
    <w:rPr>
      <w:b/>
      <w:bCs/>
      <w:szCs w:val="20"/>
      <w:u w:val="single"/>
    </w:rPr>
  </w:style>
  <w:style w:type="paragraph" w:customStyle="1" w:styleId="Legal2L2">
    <w:name w:val="Legal2_L2"/>
    <w:basedOn w:val="Legal2L1"/>
    <w:next w:val="Normal"/>
    <w:uiPriority w:val="99"/>
    <w:pPr>
      <w:numPr>
        <w:ilvl w:val="1"/>
      </w:numPr>
      <w:outlineLvl w:val="1"/>
    </w:pPr>
  </w:style>
  <w:style w:type="paragraph" w:customStyle="1" w:styleId="Legal2L3">
    <w:name w:val="Legal2_L3"/>
    <w:basedOn w:val="Legal2L2"/>
    <w:next w:val="Normal"/>
    <w:uiPriority w:val="99"/>
    <w:pPr>
      <w:numPr>
        <w:ilvl w:val="2"/>
      </w:numPr>
      <w:outlineLvl w:val="2"/>
    </w:pPr>
  </w:style>
  <w:style w:type="paragraph" w:customStyle="1" w:styleId="Legal2L4">
    <w:name w:val="Legal2_L4"/>
    <w:basedOn w:val="Legal2L3"/>
    <w:next w:val="Normal"/>
    <w:uiPriority w:val="99"/>
    <w:pPr>
      <w:numPr>
        <w:ilvl w:val="3"/>
      </w:numPr>
      <w:outlineLvl w:val="3"/>
    </w:pPr>
  </w:style>
  <w:style w:type="paragraph" w:customStyle="1" w:styleId="Legal2L5">
    <w:name w:val="Legal2_L5"/>
    <w:basedOn w:val="Legal2L4"/>
    <w:next w:val="Normal"/>
    <w:uiPriority w:val="99"/>
    <w:pPr>
      <w:numPr>
        <w:ilvl w:val="4"/>
      </w:numPr>
      <w:outlineLvl w:val="4"/>
    </w:pPr>
  </w:style>
  <w:style w:type="paragraph" w:customStyle="1" w:styleId="Legal2L6">
    <w:name w:val="Legal2_L6"/>
    <w:basedOn w:val="Legal2L5"/>
    <w:next w:val="Normal"/>
    <w:uiPriority w:val="99"/>
    <w:pPr>
      <w:numPr>
        <w:ilvl w:val="5"/>
      </w:numPr>
      <w:outlineLvl w:val="5"/>
    </w:pPr>
  </w:style>
  <w:style w:type="paragraph" w:customStyle="1" w:styleId="Legal2L7">
    <w:name w:val="Legal2_L7"/>
    <w:basedOn w:val="Legal2L6"/>
    <w:next w:val="Normal"/>
    <w:uiPriority w:val="99"/>
    <w:pPr>
      <w:numPr>
        <w:ilvl w:val="6"/>
      </w:numPr>
      <w:outlineLvl w:val="6"/>
    </w:pPr>
  </w:style>
  <w:style w:type="paragraph" w:customStyle="1" w:styleId="Legal2L8">
    <w:name w:val="Legal2_L8"/>
    <w:basedOn w:val="Legal2L7"/>
    <w:next w:val="Normal"/>
    <w:uiPriority w:val="99"/>
    <w:pPr>
      <w:numPr>
        <w:ilvl w:val="7"/>
      </w:numPr>
      <w:outlineLvl w:val="7"/>
    </w:pPr>
  </w:style>
  <w:style w:type="paragraph" w:customStyle="1" w:styleId="Legal2L9">
    <w:name w:val="Legal2_L9"/>
    <w:basedOn w:val="Legal2L8"/>
    <w:next w:val="Normal"/>
    <w:uiPriority w:val="99"/>
    <w:pPr>
      <w:numPr>
        <w:ilvl w:val="8"/>
      </w:numPr>
      <w:outlineLvl w:val="8"/>
    </w:pPr>
  </w:style>
  <w:style w:type="table" w:styleId="TableGrid">
    <w:name w:val="Table Grid"/>
    <w:basedOn w:val="TableNormal"/>
    <w:uiPriority w:val="5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Cont1">
    <w:name w:val="Standard Cont 1"/>
    <w:basedOn w:val="Normal"/>
    <w:link w:val="StandardCont1Char"/>
    <w:pPr>
      <w:spacing w:after="240"/>
    </w:pPr>
    <w:rPr>
      <w:szCs w:val="20"/>
    </w:rPr>
  </w:style>
  <w:style w:type="character" w:customStyle="1" w:styleId="O-TITLECENTEREDBChar">
    <w:name w:val="O-TITLE CENTERED (B) Char"/>
    <w:aliases w:val="S10 Char"/>
    <w:basedOn w:val="DefaultParagraphFont"/>
    <w:uiPriority w:val="99"/>
    <w:locked/>
    <w:rPr>
      <w:rFonts w:hAnsi="Times New Roman Bold" w:cs="Times New Roman"/>
      <w:b/>
      <w:caps/>
      <w:sz w:val="20"/>
      <w:szCs w:val="20"/>
    </w:rPr>
  </w:style>
  <w:style w:type="character" w:customStyle="1" w:styleId="StandardCont1Char">
    <w:name w:val="Standard Cont 1 Char"/>
    <w:basedOn w:val="O-TITLECENTEREDBChar"/>
    <w:link w:val="StandardCont1"/>
    <w:locked/>
    <w:rPr>
      <w:rFonts w:hAnsi="Times New Roman Bold" w:cs="Times New Roman"/>
      <w:b w:val="0"/>
      <w:caps w:val="0"/>
      <w:sz w:val="20"/>
      <w:szCs w:val="20"/>
    </w:rPr>
  </w:style>
  <w:style w:type="paragraph" w:customStyle="1" w:styleId="StandardCont2">
    <w:name w:val="Standard Cont 2"/>
    <w:basedOn w:val="StandardCont1"/>
    <w:link w:val="StandardCont2Char"/>
  </w:style>
  <w:style w:type="character" w:customStyle="1" w:styleId="StandardCont2Char">
    <w:name w:val="Standard Cont 2 Char"/>
    <w:basedOn w:val="O-TITLECENTEREDBChar"/>
    <w:link w:val="StandardCont2"/>
    <w:locked/>
    <w:rPr>
      <w:rFonts w:hAnsi="Times New Roman Bold" w:cs="Times New Roman"/>
      <w:b w:val="0"/>
      <w:caps w:val="0"/>
      <w:sz w:val="20"/>
      <w:szCs w:val="20"/>
    </w:rPr>
  </w:style>
  <w:style w:type="paragraph" w:customStyle="1" w:styleId="StandardCont3">
    <w:name w:val="Standard Cont 3"/>
    <w:basedOn w:val="StandardCont2"/>
    <w:link w:val="StandardCont3Char"/>
  </w:style>
  <w:style w:type="character" w:customStyle="1" w:styleId="StandardCont3Char">
    <w:name w:val="Standard Cont 3 Char"/>
    <w:basedOn w:val="O-TITLECENTEREDBChar"/>
    <w:link w:val="StandardCont3"/>
    <w:locked/>
    <w:rPr>
      <w:rFonts w:hAnsi="Times New Roman Bold" w:cs="Times New Roman"/>
      <w:b w:val="0"/>
      <w:caps w:val="0"/>
      <w:sz w:val="20"/>
      <w:szCs w:val="20"/>
    </w:rPr>
  </w:style>
  <w:style w:type="paragraph" w:customStyle="1" w:styleId="StandardCont4">
    <w:name w:val="Standard Cont 4"/>
    <w:basedOn w:val="StandardCont3"/>
    <w:link w:val="StandardCont4Char"/>
  </w:style>
  <w:style w:type="character" w:customStyle="1" w:styleId="StandardCont4Char">
    <w:name w:val="Standard Cont 4 Char"/>
    <w:basedOn w:val="O-TITLECENTEREDBChar"/>
    <w:link w:val="StandardCont4"/>
    <w:locked/>
    <w:rPr>
      <w:rFonts w:hAnsi="Times New Roman Bold" w:cs="Times New Roman"/>
      <w:b w:val="0"/>
      <w:caps w:val="0"/>
      <w:sz w:val="20"/>
      <w:szCs w:val="20"/>
    </w:rPr>
  </w:style>
  <w:style w:type="paragraph" w:customStyle="1" w:styleId="StandardCont5">
    <w:name w:val="Standard Cont 5"/>
    <w:basedOn w:val="StandardCont4"/>
    <w:link w:val="StandardCont5Char"/>
  </w:style>
  <w:style w:type="character" w:customStyle="1" w:styleId="StandardCont5Char">
    <w:name w:val="Standard Cont 5 Char"/>
    <w:basedOn w:val="O-TITLECENTEREDBChar"/>
    <w:link w:val="StandardCont5"/>
    <w:locked/>
    <w:rPr>
      <w:rFonts w:hAnsi="Times New Roman Bold" w:cs="Times New Roman"/>
      <w:b w:val="0"/>
      <w:caps w:val="0"/>
      <w:sz w:val="20"/>
      <w:szCs w:val="20"/>
    </w:rPr>
  </w:style>
  <w:style w:type="paragraph" w:customStyle="1" w:styleId="StandardCont6">
    <w:name w:val="Standard Cont 6"/>
    <w:basedOn w:val="StandardCont5"/>
    <w:link w:val="StandardCont6Char"/>
  </w:style>
  <w:style w:type="character" w:customStyle="1" w:styleId="StandardCont6Char">
    <w:name w:val="Standard Cont 6 Char"/>
    <w:basedOn w:val="O-TITLECENTEREDBChar"/>
    <w:link w:val="StandardCont6"/>
    <w:locked/>
    <w:rPr>
      <w:rFonts w:hAnsi="Times New Roman Bold" w:cs="Times New Roman"/>
      <w:b w:val="0"/>
      <w:caps w:val="0"/>
      <w:sz w:val="20"/>
      <w:szCs w:val="20"/>
    </w:rPr>
  </w:style>
  <w:style w:type="paragraph" w:customStyle="1" w:styleId="StandardCont7">
    <w:name w:val="Standard Cont 7"/>
    <w:basedOn w:val="StandardCont6"/>
    <w:link w:val="StandardCont7Char"/>
  </w:style>
  <w:style w:type="character" w:customStyle="1" w:styleId="StandardCont7Char">
    <w:name w:val="Standard Cont 7 Char"/>
    <w:basedOn w:val="O-TITLECENTEREDBChar"/>
    <w:link w:val="StandardCont7"/>
    <w:locked/>
    <w:rPr>
      <w:rFonts w:hAnsi="Times New Roman Bold" w:cs="Times New Roman"/>
      <w:b w:val="0"/>
      <w:caps w:val="0"/>
      <w:sz w:val="20"/>
      <w:szCs w:val="20"/>
    </w:rPr>
  </w:style>
  <w:style w:type="paragraph" w:customStyle="1" w:styleId="StandardCont8">
    <w:name w:val="Standard Cont 8"/>
    <w:basedOn w:val="StandardCont7"/>
    <w:link w:val="StandardCont8Char"/>
  </w:style>
  <w:style w:type="character" w:customStyle="1" w:styleId="StandardCont8Char">
    <w:name w:val="Standard Cont 8 Char"/>
    <w:basedOn w:val="O-TITLECENTEREDBChar"/>
    <w:link w:val="StandardCont8"/>
    <w:locked/>
    <w:rPr>
      <w:rFonts w:hAnsi="Times New Roman Bold" w:cs="Times New Roman"/>
      <w:b w:val="0"/>
      <w:caps w:val="0"/>
      <w:sz w:val="20"/>
      <w:szCs w:val="20"/>
    </w:rPr>
  </w:style>
  <w:style w:type="paragraph" w:customStyle="1" w:styleId="StandardCont9">
    <w:name w:val="Standard Cont 9"/>
    <w:basedOn w:val="StandardCont8"/>
    <w:link w:val="StandardCont9Char"/>
  </w:style>
  <w:style w:type="character" w:customStyle="1" w:styleId="StandardCont9Char">
    <w:name w:val="Standard Cont 9 Char"/>
    <w:basedOn w:val="O-TITLECENTEREDBChar"/>
    <w:link w:val="StandardCont9"/>
    <w:locked/>
    <w:rPr>
      <w:rFonts w:hAnsi="Times New Roman Bold" w:cs="Times New Roman"/>
      <w:b w:val="0"/>
      <w:caps w:val="0"/>
      <w:sz w:val="20"/>
      <w:szCs w:val="20"/>
    </w:rPr>
  </w:style>
  <w:style w:type="paragraph" w:customStyle="1" w:styleId="StandardL1">
    <w:name w:val="Standard_L1"/>
    <w:basedOn w:val="Normal"/>
    <w:next w:val="Normal"/>
    <w:link w:val="StandardL1Char"/>
    <w:uiPriority w:val="99"/>
    <w:pPr>
      <w:numPr>
        <w:numId w:val="6"/>
      </w:numPr>
      <w:spacing w:after="240"/>
      <w:outlineLvl w:val="0"/>
    </w:pPr>
    <w:rPr>
      <w:szCs w:val="20"/>
    </w:rPr>
  </w:style>
  <w:style w:type="character" w:customStyle="1" w:styleId="StandardL1Char">
    <w:name w:val="Standard_L1 Char"/>
    <w:basedOn w:val="O-TITLECENTEREDBChar"/>
    <w:link w:val="StandardL1"/>
    <w:uiPriority w:val="99"/>
    <w:locked/>
    <w:rPr>
      <w:rFonts w:hAnsi="Times New Roman Bold" w:cs="Times New Roman"/>
      <w:b w:val="0"/>
      <w:caps w:val="0"/>
      <w:sz w:val="24"/>
      <w:szCs w:val="20"/>
    </w:rPr>
  </w:style>
  <w:style w:type="paragraph" w:customStyle="1" w:styleId="StandardL2">
    <w:name w:val="Standard_L2"/>
    <w:basedOn w:val="StandardL1"/>
    <w:next w:val="Normal"/>
    <w:link w:val="StandardL2Char"/>
    <w:uiPriority w:val="99"/>
    <w:pPr>
      <w:numPr>
        <w:ilvl w:val="1"/>
      </w:numPr>
      <w:outlineLvl w:val="1"/>
    </w:pPr>
  </w:style>
  <w:style w:type="character" w:customStyle="1" w:styleId="StandardL2Char">
    <w:name w:val="Standard_L2 Char"/>
    <w:basedOn w:val="O-TITLECENTEREDBChar"/>
    <w:link w:val="StandardL2"/>
    <w:locked/>
    <w:rPr>
      <w:rFonts w:hAnsi="Times New Roman Bold" w:cs="Times New Roman"/>
      <w:b w:val="0"/>
      <w:caps w:val="0"/>
      <w:sz w:val="24"/>
      <w:szCs w:val="20"/>
    </w:rPr>
  </w:style>
  <w:style w:type="paragraph" w:customStyle="1" w:styleId="StandardL3">
    <w:name w:val="Standard_L3"/>
    <w:basedOn w:val="StandardL2"/>
    <w:next w:val="Normal"/>
    <w:link w:val="StandardL3Char"/>
    <w:uiPriority w:val="99"/>
    <w:pPr>
      <w:numPr>
        <w:ilvl w:val="2"/>
      </w:numPr>
      <w:outlineLvl w:val="2"/>
    </w:pPr>
  </w:style>
  <w:style w:type="character" w:customStyle="1" w:styleId="StandardL3Char">
    <w:name w:val="Standard_L3 Char"/>
    <w:basedOn w:val="O-TITLECENTEREDBChar"/>
    <w:link w:val="StandardL3"/>
    <w:locked/>
    <w:rPr>
      <w:rFonts w:hAnsi="Times New Roman Bold" w:cs="Times New Roman"/>
      <w:b w:val="0"/>
      <w:caps w:val="0"/>
      <w:sz w:val="24"/>
      <w:szCs w:val="20"/>
    </w:rPr>
  </w:style>
  <w:style w:type="paragraph" w:customStyle="1" w:styleId="StandardL4">
    <w:name w:val="Standard_L4"/>
    <w:basedOn w:val="StandardL3"/>
    <w:next w:val="Normal"/>
    <w:link w:val="StandardL4Char"/>
    <w:uiPriority w:val="99"/>
    <w:pPr>
      <w:numPr>
        <w:ilvl w:val="3"/>
      </w:numPr>
      <w:outlineLvl w:val="3"/>
    </w:pPr>
  </w:style>
  <w:style w:type="character" w:customStyle="1" w:styleId="StandardL4Char">
    <w:name w:val="Standard_L4 Char"/>
    <w:basedOn w:val="O-TITLECENTEREDBChar"/>
    <w:link w:val="StandardL4"/>
    <w:locked/>
    <w:rPr>
      <w:rFonts w:hAnsi="Times New Roman Bold" w:cs="Times New Roman"/>
      <w:b w:val="0"/>
      <w:caps w:val="0"/>
      <w:sz w:val="24"/>
      <w:szCs w:val="20"/>
    </w:rPr>
  </w:style>
  <w:style w:type="paragraph" w:customStyle="1" w:styleId="StandardL5">
    <w:name w:val="Standard_L5"/>
    <w:basedOn w:val="StandardL4"/>
    <w:next w:val="Normal"/>
    <w:link w:val="StandardL5Char"/>
    <w:uiPriority w:val="99"/>
    <w:pPr>
      <w:numPr>
        <w:ilvl w:val="4"/>
      </w:numPr>
      <w:outlineLvl w:val="4"/>
    </w:pPr>
  </w:style>
  <w:style w:type="character" w:customStyle="1" w:styleId="StandardL5Char">
    <w:name w:val="Standard_L5 Char"/>
    <w:basedOn w:val="O-TITLECENTEREDBChar"/>
    <w:link w:val="StandardL5"/>
    <w:locked/>
    <w:rPr>
      <w:rFonts w:hAnsi="Times New Roman Bold" w:cs="Times New Roman"/>
      <w:b w:val="0"/>
      <w:caps w:val="0"/>
      <w:sz w:val="24"/>
      <w:szCs w:val="20"/>
    </w:rPr>
  </w:style>
  <w:style w:type="paragraph" w:customStyle="1" w:styleId="StandardL6">
    <w:name w:val="Standard_L6"/>
    <w:basedOn w:val="StandardL5"/>
    <w:next w:val="Normal"/>
    <w:link w:val="StandardL6Char"/>
    <w:uiPriority w:val="99"/>
    <w:pPr>
      <w:numPr>
        <w:ilvl w:val="5"/>
      </w:numPr>
      <w:outlineLvl w:val="5"/>
    </w:pPr>
  </w:style>
  <w:style w:type="character" w:customStyle="1" w:styleId="StandardL6Char">
    <w:name w:val="Standard_L6 Char"/>
    <w:basedOn w:val="O-TITLECENTEREDBChar"/>
    <w:link w:val="StandardL6"/>
    <w:locked/>
    <w:rPr>
      <w:rFonts w:hAnsi="Times New Roman Bold" w:cs="Times New Roman"/>
      <w:b w:val="0"/>
      <w:caps w:val="0"/>
      <w:sz w:val="24"/>
      <w:szCs w:val="20"/>
    </w:rPr>
  </w:style>
  <w:style w:type="paragraph" w:customStyle="1" w:styleId="StandardL7">
    <w:name w:val="Standard_L7"/>
    <w:basedOn w:val="StandardL6"/>
    <w:next w:val="Normal"/>
    <w:link w:val="StandardL7Char"/>
    <w:uiPriority w:val="99"/>
    <w:pPr>
      <w:numPr>
        <w:ilvl w:val="6"/>
      </w:numPr>
      <w:outlineLvl w:val="6"/>
    </w:pPr>
  </w:style>
  <w:style w:type="character" w:customStyle="1" w:styleId="StandardL7Char">
    <w:name w:val="Standard_L7 Char"/>
    <w:basedOn w:val="O-TITLECENTEREDBChar"/>
    <w:link w:val="StandardL7"/>
    <w:locked/>
    <w:rPr>
      <w:rFonts w:hAnsi="Times New Roman Bold" w:cs="Times New Roman"/>
      <w:b w:val="0"/>
      <w:caps w:val="0"/>
      <w:sz w:val="24"/>
      <w:szCs w:val="20"/>
    </w:rPr>
  </w:style>
  <w:style w:type="paragraph" w:customStyle="1" w:styleId="StandardL8">
    <w:name w:val="Standard_L8"/>
    <w:basedOn w:val="StandardL7"/>
    <w:next w:val="Normal"/>
    <w:link w:val="StandardL8Char"/>
    <w:uiPriority w:val="99"/>
    <w:pPr>
      <w:numPr>
        <w:ilvl w:val="7"/>
      </w:numPr>
      <w:outlineLvl w:val="7"/>
    </w:pPr>
  </w:style>
  <w:style w:type="character" w:customStyle="1" w:styleId="StandardL8Char">
    <w:name w:val="Standard_L8 Char"/>
    <w:basedOn w:val="O-TITLECENTEREDBChar"/>
    <w:link w:val="StandardL8"/>
    <w:locked/>
    <w:rPr>
      <w:rFonts w:hAnsi="Times New Roman Bold" w:cs="Times New Roman"/>
      <w:b w:val="0"/>
      <w:caps w:val="0"/>
      <w:sz w:val="24"/>
      <w:szCs w:val="20"/>
    </w:rPr>
  </w:style>
  <w:style w:type="paragraph" w:customStyle="1" w:styleId="StandardL9">
    <w:name w:val="Standard_L9"/>
    <w:basedOn w:val="StandardL8"/>
    <w:next w:val="Normal"/>
    <w:link w:val="StandardL9Char"/>
    <w:uiPriority w:val="99"/>
    <w:pPr>
      <w:numPr>
        <w:ilvl w:val="8"/>
      </w:numPr>
      <w:outlineLvl w:val="8"/>
    </w:pPr>
  </w:style>
  <w:style w:type="character" w:customStyle="1" w:styleId="StandardL9Char">
    <w:name w:val="Standard_L9 Char"/>
    <w:basedOn w:val="O-TITLECENTEREDBChar"/>
    <w:link w:val="StandardL9"/>
    <w:locked/>
    <w:rPr>
      <w:rFonts w:hAnsi="Times New Roman Bold" w:cs="Times New Roman"/>
      <w:b w:val="0"/>
      <w:caps w:val="0"/>
      <w:sz w:val="24"/>
      <w:szCs w:val="20"/>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ListNumber2">
    <w:name w:val="List Number 2"/>
    <w:basedOn w:val="Normal"/>
    <w:uiPriority w:val="99"/>
    <w:pPr>
      <w:tabs>
        <w:tab w:val="num" w:pos="720"/>
      </w:tabs>
      <w:spacing w:after="240"/>
      <w:ind w:left="720" w:hanging="720"/>
    </w:pPr>
  </w:style>
  <w:style w:type="paragraph" w:customStyle="1" w:styleId="O-Center">
    <w:name w:val="O-Center"/>
    <w:basedOn w:val="Normal"/>
    <w:uiPriority w:val="99"/>
    <w:pPr>
      <w:jc w:val="center"/>
    </w:pPr>
  </w:style>
  <w:style w:type="paragraph" w:styleId="List4">
    <w:name w:val="List 4"/>
    <w:basedOn w:val="Normal"/>
    <w:uiPriority w:val="99"/>
    <w:pPr>
      <w:tabs>
        <w:tab w:val="num" w:pos="720"/>
        <w:tab w:val="num" w:pos="2160"/>
      </w:tabs>
      <w:spacing w:after="240"/>
      <w:ind w:left="2160" w:hanging="720"/>
    </w:pPr>
  </w:style>
  <w:style w:type="paragraph" w:styleId="List5">
    <w:name w:val="List 5"/>
    <w:basedOn w:val="Normal"/>
    <w:uiPriority w:val="99"/>
    <w:pPr>
      <w:tabs>
        <w:tab w:val="num" w:pos="720"/>
        <w:tab w:val="num" w:pos="1440"/>
      </w:tabs>
      <w:spacing w:after="240"/>
      <w:ind w:left="1440" w:hanging="720"/>
    </w:pPr>
  </w:style>
  <w:style w:type="paragraph" w:customStyle="1" w:styleId="TabbedL1">
    <w:name w:val="Tabbed_L1"/>
    <w:basedOn w:val="Normal"/>
    <w:next w:val="NumContinue"/>
    <w:pPr>
      <w:tabs>
        <w:tab w:val="num" w:pos="720"/>
      </w:tabs>
      <w:spacing w:after="240"/>
      <w:ind w:left="720" w:hanging="720"/>
      <w:outlineLvl w:val="0"/>
    </w:pPr>
    <w:rPr>
      <w:szCs w:val="20"/>
    </w:rPr>
  </w:style>
  <w:style w:type="paragraph" w:customStyle="1" w:styleId="TabbedL2">
    <w:name w:val="Tabbed_L2"/>
    <w:basedOn w:val="TabbedL1"/>
    <w:next w:val="NumContinue"/>
    <w:pPr>
      <w:numPr>
        <w:ilvl w:val="1"/>
      </w:numPr>
      <w:tabs>
        <w:tab w:val="num" w:pos="720"/>
      </w:tabs>
      <w:ind w:left="720" w:hanging="720"/>
      <w:outlineLvl w:val="1"/>
    </w:pPr>
  </w:style>
  <w:style w:type="paragraph" w:customStyle="1" w:styleId="TabbedL3">
    <w:name w:val="Tabbed_L3"/>
    <w:basedOn w:val="TabbedL2"/>
    <w:next w:val="NumContinue"/>
    <w:pPr>
      <w:numPr>
        <w:ilvl w:val="2"/>
      </w:numPr>
      <w:tabs>
        <w:tab w:val="num" w:pos="720"/>
        <w:tab w:val="num" w:pos="2880"/>
      </w:tabs>
      <w:ind w:left="720" w:firstLine="2160"/>
      <w:outlineLvl w:val="2"/>
    </w:pPr>
  </w:style>
  <w:style w:type="paragraph" w:customStyle="1" w:styleId="TabbedL4">
    <w:name w:val="Tabbed_L4"/>
    <w:basedOn w:val="TabbedL3"/>
    <w:next w:val="NumContinue"/>
    <w:pPr>
      <w:numPr>
        <w:ilvl w:val="3"/>
      </w:numPr>
      <w:tabs>
        <w:tab w:val="clear" w:pos="2880"/>
        <w:tab w:val="num" w:pos="720"/>
        <w:tab w:val="num" w:pos="3600"/>
      </w:tabs>
      <w:ind w:left="720" w:firstLine="2880"/>
      <w:outlineLvl w:val="3"/>
    </w:pPr>
  </w:style>
  <w:style w:type="paragraph" w:customStyle="1" w:styleId="TabbedL5">
    <w:name w:val="Tabbed_L5"/>
    <w:basedOn w:val="TabbedL4"/>
    <w:next w:val="Normal"/>
    <w:pPr>
      <w:numPr>
        <w:ilvl w:val="4"/>
      </w:numPr>
      <w:tabs>
        <w:tab w:val="clear" w:pos="3600"/>
        <w:tab w:val="num" w:pos="720"/>
        <w:tab w:val="num" w:pos="4320"/>
      </w:tabs>
      <w:ind w:left="720" w:firstLine="3600"/>
      <w:outlineLvl w:val="4"/>
    </w:pPr>
  </w:style>
  <w:style w:type="paragraph" w:customStyle="1" w:styleId="TabbedL6">
    <w:name w:val="Tabbed_L6"/>
    <w:basedOn w:val="TabbedL5"/>
    <w:next w:val="Normal"/>
    <w:pPr>
      <w:numPr>
        <w:ilvl w:val="5"/>
      </w:numPr>
      <w:tabs>
        <w:tab w:val="clear" w:pos="4320"/>
        <w:tab w:val="num" w:pos="720"/>
        <w:tab w:val="num" w:pos="5040"/>
      </w:tabs>
      <w:ind w:left="720" w:firstLine="4320"/>
      <w:outlineLvl w:val="5"/>
    </w:pPr>
  </w:style>
  <w:style w:type="paragraph" w:customStyle="1" w:styleId="TabbedL7">
    <w:name w:val="Tabbed_L7"/>
    <w:basedOn w:val="TabbedL6"/>
    <w:next w:val="Normal"/>
    <w:pPr>
      <w:numPr>
        <w:ilvl w:val="6"/>
      </w:numPr>
      <w:tabs>
        <w:tab w:val="clear" w:pos="5040"/>
        <w:tab w:val="num" w:pos="720"/>
        <w:tab w:val="num" w:pos="5760"/>
      </w:tabs>
      <w:ind w:left="720" w:firstLine="5040"/>
      <w:outlineLvl w:val="6"/>
    </w:pPr>
  </w:style>
  <w:style w:type="paragraph" w:customStyle="1" w:styleId="TabbedL8">
    <w:name w:val="Tabbed_L8"/>
    <w:basedOn w:val="TabbedL7"/>
    <w:next w:val="NumContinue"/>
    <w:pPr>
      <w:numPr>
        <w:ilvl w:val="7"/>
      </w:numPr>
      <w:tabs>
        <w:tab w:val="clear" w:pos="5760"/>
        <w:tab w:val="num" w:pos="720"/>
        <w:tab w:val="num" w:pos="6480"/>
      </w:tabs>
      <w:ind w:left="720" w:firstLine="5760"/>
      <w:outlineLvl w:val="7"/>
    </w:pPr>
  </w:style>
  <w:style w:type="paragraph" w:customStyle="1" w:styleId="TabbedL9">
    <w:name w:val="Tabbed_L9"/>
    <w:basedOn w:val="TabbedL8"/>
    <w:next w:val="NumContinue"/>
    <w:pPr>
      <w:numPr>
        <w:ilvl w:val="8"/>
      </w:numPr>
      <w:tabs>
        <w:tab w:val="clear" w:pos="6480"/>
        <w:tab w:val="num" w:pos="720"/>
        <w:tab w:val="num" w:pos="7200"/>
      </w:tabs>
      <w:ind w:left="720" w:firstLine="6480"/>
      <w:outlineLvl w:val="8"/>
    </w:pPr>
  </w:style>
  <w:style w:type="paragraph" w:customStyle="1" w:styleId="NumContinue">
    <w:name w:val="Num Continue"/>
    <w:basedOn w:val="BodyText"/>
    <w:uiPriority w:val="99"/>
    <w:pPr>
      <w:widowControl w:val="0"/>
      <w:ind w:firstLine="720"/>
    </w:pPr>
    <w:rPr>
      <w:szCs w:val="24"/>
    </w:rPr>
  </w:style>
  <w:style w:type="paragraph" w:customStyle="1" w:styleId="TabbedCont1">
    <w:name w:val="Tabbed Cont 1"/>
    <w:basedOn w:val="Normal"/>
    <w:pPr>
      <w:spacing w:after="240"/>
    </w:pPr>
    <w:rPr>
      <w:szCs w:val="20"/>
    </w:rPr>
  </w:style>
  <w:style w:type="paragraph" w:customStyle="1" w:styleId="TabbedCont2">
    <w:name w:val="Tabbed Cont 2"/>
    <w:basedOn w:val="TabbedCont1"/>
  </w:style>
  <w:style w:type="paragraph" w:customStyle="1" w:styleId="TabbedCont3">
    <w:name w:val="Tabbed Cont 3"/>
    <w:basedOn w:val="TabbedCont2"/>
  </w:style>
  <w:style w:type="paragraph" w:customStyle="1" w:styleId="TabbedCont4">
    <w:name w:val="Tabbed Cont 4"/>
    <w:basedOn w:val="TabbedCont3"/>
  </w:style>
  <w:style w:type="paragraph" w:customStyle="1" w:styleId="TabbedCont5">
    <w:name w:val="Tabbed Cont 5"/>
    <w:basedOn w:val="TabbedCont4"/>
  </w:style>
  <w:style w:type="paragraph" w:customStyle="1" w:styleId="TabbedCont6">
    <w:name w:val="Tabbed Cont 6"/>
    <w:basedOn w:val="TabbedCont5"/>
  </w:style>
  <w:style w:type="paragraph" w:customStyle="1" w:styleId="TabbedCont7">
    <w:name w:val="Tabbed Cont 7"/>
    <w:basedOn w:val="TabbedCont6"/>
  </w:style>
  <w:style w:type="paragraph" w:customStyle="1" w:styleId="TabbedCont8">
    <w:name w:val="Tabbed Cont 8"/>
    <w:basedOn w:val="TabbedCont7"/>
  </w:style>
  <w:style w:type="paragraph" w:customStyle="1" w:styleId="TabbedCont9">
    <w:name w:val="Tabbed Cont 9"/>
    <w:basedOn w:val="TabbedCont8"/>
  </w:style>
  <w:style w:type="paragraph" w:customStyle="1" w:styleId="O-SignCaps">
    <w:name w:val="O-Sign Caps"/>
    <w:basedOn w:val="O-Signature"/>
    <w:uiPriority w:val="99"/>
    <w:rPr>
      <w:caps/>
      <w:noProof/>
    </w:rPr>
  </w:style>
  <w:style w:type="paragraph" w:customStyle="1" w:styleId="O-SignSpaceAfter0">
    <w:name w:val="O-Sign Space After 0"/>
    <w:basedOn w:val="O-Signature"/>
    <w:uiPriority w:val="99"/>
    <w:pPr>
      <w:spacing w:after="0"/>
    </w:pPr>
  </w:style>
  <w:style w:type="character" w:customStyle="1" w:styleId="O-SignatureChar">
    <w:name w:val="O-Signature Char"/>
    <w:aliases w:val="S12 Char"/>
    <w:basedOn w:val="DefaultParagraphFont"/>
    <w:uiPriority w:val="99"/>
    <w:locked/>
    <w:rPr>
      <w:rFonts w:cs="Times New Roman"/>
      <w:sz w:val="24"/>
      <w:lang w:val="en-US" w:eastAsia="en-US" w:bidi="ar-SA"/>
    </w:rPr>
  </w:style>
  <w:style w:type="paragraph" w:customStyle="1" w:styleId="InformationTextHeadingText">
    <w:name w:val="Information Text Heading Text"/>
    <w:basedOn w:val="Normal"/>
    <w:uiPriority w:val="99"/>
    <w:pPr>
      <w:tabs>
        <w:tab w:val="left" w:pos="2880"/>
      </w:tabs>
    </w:pPr>
    <w:rPr>
      <w:rFonts w:ascii="Arial" w:hAnsi="Arial"/>
      <w:sz w:val="20"/>
      <w:szCs w:val="20"/>
    </w:rPr>
  </w:style>
  <w:style w:type="paragraph" w:styleId="NormalWeb">
    <w:name w:val="Normal (Web)"/>
    <w:basedOn w:val="Normal"/>
    <w:pPr>
      <w:spacing w:before="100" w:beforeAutospacing="1" w:after="100" w:afterAutospacing="1"/>
    </w:pPr>
  </w:style>
  <w:style w:type="paragraph" w:customStyle="1" w:styleId="LetterheadLogo">
    <w:name w:val="Letterhead Logo"/>
    <w:basedOn w:val="Normal"/>
    <w:qFormat/>
    <w:rPr>
      <w:lang w:val="en-GB"/>
    </w:rPr>
  </w:style>
  <w:style w:type="paragraph" w:customStyle="1" w:styleId="O-Centerbold">
    <w:name w:val="O-Center bold"/>
    <w:basedOn w:val="Normal"/>
    <w:uiPriority w:val="99"/>
    <w:pPr>
      <w:spacing w:after="240"/>
      <w:jc w:val="center"/>
    </w:pPr>
    <w:rPr>
      <w:b/>
    </w:rPr>
  </w:style>
  <w:style w:type="paragraph" w:styleId="ListNumber3">
    <w:name w:val="List Number 3"/>
    <w:basedOn w:val="Normal"/>
    <w:uiPriority w:val="99"/>
    <w:pPr>
      <w:tabs>
        <w:tab w:val="num" w:pos="720"/>
        <w:tab w:val="num" w:pos="1080"/>
      </w:tabs>
      <w:spacing w:after="240"/>
      <w:ind w:left="1440" w:hanging="720"/>
    </w:pPr>
  </w:style>
  <w:style w:type="paragraph" w:customStyle="1" w:styleId="InformationText">
    <w:name w:val="Information Text"/>
    <w:basedOn w:val="Normal"/>
    <w:uiPriority w:val="99"/>
    <w:pPr>
      <w:spacing w:after="240"/>
    </w:pPr>
    <w:rPr>
      <w:rFonts w:ascii="Arial" w:hAnsi="Arial"/>
      <w:szCs w:val="20"/>
    </w:rPr>
  </w:style>
  <w:style w:type="paragraph" w:customStyle="1" w:styleId="InformationTextTitle">
    <w:name w:val="Information Text Title"/>
    <w:basedOn w:val="InformationText"/>
    <w:uiPriority w:val="99"/>
    <w:pPr>
      <w:spacing w:before="240"/>
      <w:jc w:val="center"/>
    </w:pPr>
    <w:rPr>
      <w:b/>
    </w:rPr>
  </w:style>
  <w:style w:type="paragraph" w:customStyle="1" w:styleId="InformationTextNote">
    <w:name w:val="Information Text Note"/>
    <w:basedOn w:val="InformationTextHeadingText"/>
    <w:uiPriority w:val="99"/>
    <w:pPr>
      <w:spacing w:before="240"/>
      <w:ind w:left="720" w:hanging="720"/>
    </w:pPr>
  </w:style>
  <w:style w:type="character" w:styleId="Strong">
    <w:name w:val="Strong"/>
    <w:basedOn w:val="DefaultParagraphFont"/>
    <w:uiPriority w:val="99"/>
    <w:qFormat/>
    <w:rPr>
      <w:rFonts w:cs="Times New Roman"/>
      <w:b/>
    </w:rPr>
  </w:style>
  <w:style w:type="paragraph" w:customStyle="1" w:styleId="vlg-1">
    <w:name w:val="vlg-1&quot;"/>
    <w:basedOn w:val="Normal"/>
    <w:uiPriority w:val="99"/>
    <w:pPr>
      <w:spacing w:after="240"/>
      <w:ind w:firstLine="1440"/>
    </w:pPr>
    <w:rPr>
      <w:szCs w:val="20"/>
    </w:rPr>
  </w:style>
  <w:style w:type="character" w:customStyle="1" w:styleId="TabbedL1Char">
    <w:name w:val="Tabbed_L1 Char"/>
    <w:basedOn w:val="DefaultParagraphFont"/>
    <w:locked/>
    <w:rPr>
      <w:rFonts w:cs="Times New Roman"/>
      <w:sz w:val="20"/>
      <w:szCs w:val="20"/>
    </w:rPr>
  </w:style>
  <w:style w:type="numbering" w:customStyle="1" w:styleId="CurrentList1">
    <w:name w:val="Current List1"/>
    <w:pPr>
      <w:numPr>
        <w:numId w:val="11"/>
      </w:numPr>
    </w:pPr>
  </w:style>
  <w:style w:type="paragraph" w:customStyle="1" w:styleId="MacPacTrailer">
    <w:name w:val="MacPac Trailer"/>
    <w:rsid w:val="005A6C10"/>
    <w:pPr>
      <w:widowControl w:val="0"/>
      <w:spacing w:after="0" w:line="200" w:lineRule="exact"/>
    </w:pPr>
    <w:rPr>
      <w:sz w:val="16"/>
    </w:rPr>
  </w:style>
  <w:style w:type="paragraph" w:customStyle="1" w:styleId="O-centbld">
    <w:name w:val="O-centbld"/>
    <w:basedOn w:val="Normal"/>
    <w:uiPriority w:val="99"/>
    <w:rsid w:val="00F55333"/>
    <w:pPr>
      <w:spacing w:after="480"/>
      <w:jc w:val="center"/>
    </w:pPr>
    <w:rPr>
      <w:rFonts w:ascii="Times New Roman Bold" w:hAnsi="Times New Roman Bold"/>
      <w:b/>
      <w:caps/>
      <w:szCs w:val="20"/>
    </w:rPr>
  </w:style>
  <w:style w:type="table" w:customStyle="1" w:styleId="TableGrid1">
    <w:name w:val="Table Grid1"/>
    <w:basedOn w:val="TableNormal"/>
    <w:next w:val="TableGrid"/>
    <w:uiPriority w:val="39"/>
    <w:rsid w:val="00F55333"/>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orrick.com/Terms-of-Use-Agreemen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hotdo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4837147-3F9B-401F-854A-28302692C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Template>
  <TotalTime>0</TotalTime>
  <Pages>4</Pages>
  <Words>920</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Stripe Common Stock Purchase Agreement (with Vesting)</vt:lpstr>
    </vt:vector>
  </TitlesOfParts>
  <Company>The Sackett Group, Inc.</Company>
  <LinksUpToDate>false</LinksUpToDate>
  <CharactersWithSpaces>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Stripe Common Stock Purchase Agreement (with Vesting)</dc:title>
  <dc:subject>
  </dc:subject>
  <dc:creator>Porter, Scott M.</dc:creator>
  <cp:keywords>
  </cp:keywords>
  <dc:description>Stripe Atlas Common Stock Purchase Agreement (with Vesting)</dc:description>
  <cp:lastModifiedBy>Porter, Scott M.</cp:lastModifiedBy>
  <cp:revision>2</cp:revision>
  <dcterms:created xsi:type="dcterms:W3CDTF">2017-03-22T22:28:00Z</dcterms:created>
  <dcterms:modified xsi:type="dcterms:W3CDTF">2017-03-22T22:28:00Z</dcterms:modified>
</cp:coreProperties>
</file>